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96666" w14:textId="77777777" w:rsidR="00D5561E" w:rsidRPr="00D5561E" w:rsidRDefault="00D5561E" w:rsidP="00D5561E">
      <w:pPr>
        <w:jc w:val="right"/>
        <w:rPr>
          <w:szCs w:val="24"/>
        </w:rPr>
      </w:pPr>
      <w:bookmarkStart w:id="0" w:name="_GoBack"/>
      <w:bookmarkEnd w:id="0"/>
      <w:r w:rsidRPr="00D5561E">
        <w:rPr>
          <w:szCs w:val="24"/>
        </w:rPr>
        <w:t>Приложение 1</w:t>
      </w:r>
    </w:p>
    <w:p w14:paraId="334A3936" w14:textId="77777777" w:rsidR="00D5561E" w:rsidRPr="00D5561E" w:rsidRDefault="00D5561E" w:rsidP="00D5561E">
      <w:pPr>
        <w:jc w:val="right"/>
        <w:rPr>
          <w:szCs w:val="24"/>
        </w:rPr>
      </w:pPr>
      <w:r w:rsidRPr="00D5561E">
        <w:rPr>
          <w:szCs w:val="24"/>
        </w:rPr>
        <w:t>к постановлению администрации</w:t>
      </w:r>
    </w:p>
    <w:p w14:paraId="4181A482" w14:textId="71D04686" w:rsidR="00D5561E" w:rsidRPr="00D5561E" w:rsidRDefault="00D5561E" w:rsidP="00D5561E">
      <w:pPr>
        <w:jc w:val="right"/>
        <w:rPr>
          <w:szCs w:val="24"/>
        </w:rPr>
      </w:pPr>
      <w:r w:rsidRPr="00D5561E">
        <w:rPr>
          <w:szCs w:val="24"/>
        </w:rPr>
        <w:t>Балахнинского мун</w:t>
      </w:r>
      <w:r>
        <w:rPr>
          <w:szCs w:val="24"/>
        </w:rPr>
        <w:t>и</w:t>
      </w:r>
      <w:r w:rsidRPr="00D5561E">
        <w:rPr>
          <w:szCs w:val="24"/>
        </w:rPr>
        <w:t>ципального округа</w:t>
      </w:r>
    </w:p>
    <w:p w14:paraId="2590EB8A" w14:textId="77777777" w:rsidR="00D5561E" w:rsidRPr="00D5561E" w:rsidRDefault="00D5561E" w:rsidP="00D5561E">
      <w:pPr>
        <w:jc w:val="right"/>
        <w:rPr>
          <w:szCs w:val="24"/>
        </w:rPr>
      </w:pPr>
      <w:r w:rsidRPr="00D5561E">
        <w:rPr>
          <w:szCs w:val="24"/>
        </w:rPr>
        <w:t>Нижегородской области</w:t>
      </w:r>
    </w:p>
    <w:p w14:paraId="43A8DE94" w14:textId="428E8D51" w:rsidR="00D5561E" w:rsidRPr="00D5561E" w:rsidRDefault="00D5561E" w:rsidP="00D5561E">
      <w:pPr>
        <w:jc w:val="right"/>
        <w:rPr>
          <w:szCs w:val="24"/>
        </w:rPr>
      </w:pPr>
      <w:r w:rsidRPr="00D5561E">
        <w:rPr>
          <w:szCs w:val="24"/>
        </w:rPr>
        <w:t xml:space="preserve">от </w:t>
      </w:r>
      <w:r>
        <w:rPr>
          <w:szCs w:val="24"/>
        </w:rPr>
        <w:t>03.04.2026</w:t>
      </w:r>
      <w:r w:rsidRPr="00D5561E">
        <w:rPr>
          <w:szCs w:val="24"/>
        </w:rPr>
        <w:t xml:space="preserve"> №</w:t>
      </w:r>
      <w:r>
        <w:rPr>
          <w:szCs w:val="24"/>
        </w:rPr>
        <w:t xml:space="preserve"> 822</w:t>
      </w:r>
    </w:p>
    <w:p w14:paraId="406FBE9D" w14:textId="77777777" w:rsidR="00D5561E" w:rsidRPr="00D5561E" w:rsidRDefault="00D5561E" w:rsidP="00D5561E">
      <w:pPr>
        <w:jc w:val="right"/>
        <w:rPr>
          <w:szCs w:val="24"/>
        </w:rPr>
      </w:pPr>
    </w:p>
    <w:p w14:paraId="19F067A0" w14:textId="77777777" w:rsidR="00D5561E" w:rsidRPr="00D5561E" w:rsidRDefault="00D5561E" w:rsidP="00D5561E">
      <w:pPr>
        <w:jc w:val="right"/>
      </w:pPr>
      <w:r w:rsidRPr="00D5561E">
        <w:rPr>
          <w:szCs w:val="24"/>
        </w:rPr>
        <w:t>«</w:t>
      </w:r>
      <w:r w:rsidRPr="00D5561E">
        <w:t xml:space="preserve">Таблица 1 </w:t>
      </w:r>
    </w:p>
    <w:p w14:paraId="36C42FC1" w14:textId="77777777" w:rsidR="00D5561E" w:rsidRPr="00D5561E" w:rsidRDefault="00D5561E" w:rsidP="00D5561E">
      <w:pPr>
        <w:spacing w:line="360" w:lineRule="auto"/>
        <w:ind w:firstLine="0"/>
        <w:jc w:val="center"/>
      </w:pPr>
      <w:r w:rsidRPr="00D5561E">
        <w:t>Перечень основных мероприятий муниципальной программы</w:t>
      </w:r>
    </w:p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567"/>
        <w:gridCol w:w="142"/>
        <w:gridCol w:w="567"/>
        <w:gridCol w:w="567"/>
        <w:gridCol w:w="709"/>
        <w:gridCol w:w="850"/>
        <w:gridCol w:w="851"/>
        <w:gridCol w:w="992"/>
        <w:gridCol w:w="921"/>
        <w:gridCol w:w="780"/>
        <w:gridCol w:w="780"/>
        <w:gridCol w:w="850"/>
        <w:gridCol w:w="976"/>
      </w:tblGrid>
      <w:tr w:rsidR="00D5561E" w:rsidRPr="00D5561E" w14:paraId="6C897146" w14:textId="77777777" w:rsidTr="00D5561E">
        <w:trPr>
          <w:trHeight w:val="600"/>
          <w:jc w:val="center"/>
        </w:trPr>
        <w:tc>
          <w:tcPr>
            <w:tcW w:w="425" w:type="dxa"/>
            <w:vMerge w:val="restart"/>
            <w:hideMark/>
          </w:tcPr>
          <w:p w14:paraId="1F68D5A8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D5561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D5561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709" w:type="dxa"/>
            <w:vMerge w:val="restart"/>
            <w:hideMark/>
          </w:tcPr>
          <w:p w14:paraId="13D96001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D5561E">
              <w:rPr>
                <w:b/>
                <w:bCs/>
                <w:sz w:val="16"/>
                <w:szCs w:val="16"/>
              </w:rPr>
              <w:t>Наименова</w:t>
            </w:r>
            <w:proofErr w:type="spellEnd"/>
            <w:r w:rsidRPr="00D5561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561E">
              <w:rPr>
                <w:b/>
                <w:bCs/>
                <w:sz w:val="16"/>
                <w:szCs w:val="16"/>
              </w:rPr>
              <w:t>ние</w:t>
            </w:r>
            <w:proofErr w:type="spellEnd"/>
            <w:proofErr w:type="gramEnd"/>
            <w:r w:rsidRPr="00D5561E">
              <w:rPr>
                <w:b/>
                <w:bCs/>
                <w:sz w:val="16"/>
                <w:szCs w:val="16"/>
              </w:rPr>
              <w:t xml:space="preserve"> мероприятия</w:t>
            </w:r>
          </w:p>
        </w:tc>
        <w:tc>
          <w:tcPr>
            <w:tcW w:w="567" w:type="dxa"/>
            <w:vMerge w:val="restart"/>
            <w:hideMark/>
          </w:tcPr>
          <w:p w14:paraId="1544D544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Сроки выполнения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0CB64F73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D5561E">
              <w:rPr>
                <w:b/>
                <w:bCs/>
                <w:sz w:val="16"/>
                <w:szCs w:val="16"/>
              </w:rPr>
              <w:t>Муниципаль</w:t>
            </w:r>
            <w:proofErr w:type="spellEnd"/>
            <w:r w:rsidRPr="00D5561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561E">
              <w:rPr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D5561E">
              <w:rPr>
                <w:b/>
                <w:bCs/>
                <w:sz w:val="16"/>
                <w:szCs w:val="16"/>
              </w:rPr>
              <w:t xml:space="preserve"> заказчик-координатор </w:t>
            </w:r>
            <w:proofErr w:type="spellStart"/>
            <w:r w:rsidRPr="00D5561E">
              <w:rPr>
                <w:b/>
                <w:bCs/>
                <w:sz w:val="16"/>
                <w:szCs w:val="16"/>
              </w:rPr>
              <w:t>муниципаль</w:t>
            </w:r>
            <w:proofErr w:type="spellEnd"/>
            <w:r w:rsidRPr="00D5561E">
              <w:rPr>
                <w:b/>
                <w:bCs/>
                <w:sz w:val="16"/>
                <w:szCs w:val="16"/>
              </w:rPr>
              <w:t xml:space="preserve"> ной программы, соисполнитель</w:t>
            </w:r>
          </w:p>
        </w:tc>
        <w:tc>
          <w:tcPr>
            <w:tcW w:w="567" w:type="dxa"/>
            <w:vMerge w:val="restart"/>
            <w:hideMark/>
          </w:tcPr>
          <w:p w14:paraId="491295AA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709" w:type="dxa"/>
            <w:gridSpan w:val="9"/>
          </w:tcPr>
          <w:p w14:paraId="69047F02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Объем финансирования (по годам) за счет средств бюджета округа, тыс. руб.</w:t>
            </w:r>
          </w:p>
        </w:tc>
      </w:tr>
      <w:tr w:rsidR="00D5561E" w:rsidRPr="00D5561E" w14:paraId="16D774C4" w14:textId="77777777" w:rsidTr="00D5561E">
        <w:trPr>
          <w:trHeight w:val="1672"/>
          <w:jc w:val="center"/>
        </w:trPr>
        <w:tc>
          <w:tcPr>
            <w:tcW w:w="425" w:type="dxa"/>
            <w:vMerge/>
            <w:hideMark/>
          </w:tcPr>
          <w:p w14:paraId="6FCB8CCD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EE596C5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78D5FEF8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44A37697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E095A7E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57E1733B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2021</w:t>
            </w:r>
          </w:p>
          <w:p w14:paraId="7F0E8801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hideMark/>
          </w:tcPr>
          <w:p w14:paraId="6B848BF1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2022</w:t>
            </w:r>
          </w:p>
          <w:p w14:paraId="56F986DF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3DB80FA0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 xml:space="preserve">2023 </w:t>
            </w:r>
          </w:p>
          <w:p w14:paraId="593C3534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hideMark/>
          </w:tcPr>
          <w:p w14:paraId="75D2020D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 xml:space="preserve">2024 </w:t>
            </w:r>
          </w:p>
          <w:p w14:paraId="14A597B9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21" w:type="dxa"/>
            <w:hideMark/>
          </w:tcPr>
          <w:p w14:paraId="2FBA565F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 xml:space="preserve">2025 </w:t>
            </w:r>
          </w:p>
          <w:p w14:paraId="1A903CE7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780" w:type="dxa"/>
            <w:hideMark/>
          </w:tcPr>
          <w:p w14:paraId="2A7D1AD9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780" w:type="dxa"/>
            <w:hideMark/>
          </w:tcPr>
          <w:p w14:paraId="1C7BC1C3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850" w:type="dxa"/>
          </w:tcPr>
          <w:p w14:paraId="52C521E4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 xml:space="preserve">2028 </w:t>
            </w:r>
          </w:p>
          <w:p w14:paraId="6FB20FAD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76" w:type="dxa"/>
            <w:hideMark/>
          </w:tcPr>
          <w:p w14:paraId="1D10569D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D5561E" w:rsidRPr="00D5561E" w14:paraId="56683453" w14:textId="77777777" w:rsidTr="00D5561E">
        <w:trPr>
          <w:trHeight w:val="276"/>
          <w:jc w:val="center"/>
        </w:trPr>
        <w:tc>
          <w:tcPr>
            <w:tcW w:w="2410" w:type="dxa"/>
            <w:gridSpan w:val="5"/>
            <w:vMerge w:val="restart"/>
            <w:hideMark/>
          </w:tcPr>
          <w:p w14:paraId="62A751BA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hideMark/>
          </w:tcPr>
          <w:p w14:paraId="47F73432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719A4405" w14:textId="77777777" w:rsidR="00D5561E" w:rsidRPr="00D5561E" w:rsidRDefault="00D5561E" w:rsidP="00D5561E">
            <w:pPr>
              <w:ind w:left="-104" w:right="-113"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42 787,2</w:t>
            </w:r>
          </w:p>
        </w:tc>
        <w:tc>
          <w:tcPr>
            <w:tcW w:w="850" w:type="dxa"/>
            <w:vAlign w:val="center"/>
            <w:hideMark/>
          </w:tcPr>
          <w:p w14:paraId="46305632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68 462,9</w:t>
            </w:r>
          </w:p>
        </w:tc>
        <w:tc>
          <w:tcPr>
            <w:tcW w:w="851" w:type="dxa"/>
            <w:vAlign w:val="center"/>
            <w:hideMark/>
          </w:tcPr>
          <w:p w14:paraId="4767A909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93 184,6</w:t>
            </w:r>
          </w:p>
        </w:tc>
        <w:tc>
          <w:tcPr>
            <w:tcW w:w="992" w:type="dxa"/>
            <w:vAlign w:val="center"/>
            <w:hideMark/>
          </w:tcPr>
          <w:p w14:paraId="6ECC952F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437 276,2</w:t>
            </w:r>
          </w:p>
        </w:tc>
        <w:tc>
          <w:tcPr>
            <w:tcW w:w="921" w:type="dxa"/>
            <w:vAlign w:val="center"/>
            <w:hideMark/>
          </w:tcPr>
          <w:p w14:paraId="398420E3" w14:textId="77777777" w:rsidR="00D5561E" w:rsidRPr="00D5561E" w:rsidRDefault="00D5561E" w:rsidP="00D5561E">
            <w:pPr>
              <w:ind w:left="-34"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5561E">
              <w:rPr>
                <w:b/>
                <w:bCs/>
                <w:color w:val="000000" w:themeColor="text1"/>
                <w:sz w:val="16"/>
                <w:szCs w:val="16"/>
              </w:rPr>
              <w:t>204 715,1</w:t>
            </w:r>
          </w:p>
        </w:tc>
        <w:tc>
          <w:tcPr>
            <w:tcW w:w="780" w:type="dxa"/>
            <w:vAlign w:val="center"/>
            <w:hideMark/>
          </w:tcPr>
          <w:p w14:paraId="1CEE8533" w14:textId="77777777" w:rsidR="00D5561E" w:rsidRPr="00D5561E" w:rsidRDefault="00D5561E" w:rsidP="00D5561E">
            <w:pPr>
              <w:ind w:left="-104" w:right="-113"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5561E">
              <w:rPr>
                <w:b/>
                <w:bCs/>
                <w:sz w:val="16"/>
                <w:szCs w:val="16"/>
                <w:lang w:val="en-US"/>
              </w:rPr>
              <w:t>58 860,9</w:t>
            </w:r>
          </w:p>
        </w:tc>
        <w:tc>
          <w:tcPr>
            <w:tcW w:w="780" w:type="dxa"/>
            <w:vAlign w:val="center"/>
            <w:hideMark/>
          </w:tcPr>
          <w:p w14:paraId="0578BC1D" w14:textId="77777777" w:rsidR="00D5561E" w:rsidRPr="00D5561E" w:rsidRDefault="00D5561E" w:rsidP="00D5561E">
            <w:pPr>
              <w:ind w:left="-104" w:right="-113"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5561E">
              <w:rPr>
                <w:b/>
                <w:bCs/>
                <w:sz w:val="16"/>
                <w:szCs w:val="16"/>
              </w:rPr>
              <w:t>42 984</w:t>
            </w:r>
            <w:r w:rsidRPr="00D5561E">
              <w:rPr>
                <w:b/>
                <w:bCs/>
                <w:sz w:val="16"/>
                <w:szCs w:val="16"/>
                <w:lang w:val="en-US"/>
              </w:rPr>
              <w:t>,4</w:t>
            </w:r>
          </w:p>
        </w:tc>
        <w:tc>
          <w:tcPr>
            <w:tcW w:w="850" w:type="dxa"/>
            <w:vAlign w:val="center"/>
          </w:tcPr>
          <w:p w14:paraId="03D55C10" w14:textId="77777777" w:rsidR="00D5561E" w:rsidRPr="00D5561E" w:rsidRDefault="00D5561E" w:rsidP="00D5561E">
            <w:pPr>
              <w:ind w:left="-104" w:right="-113"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39 230,2</w:t>
            </w:r>
          </w:p>
        </w:tc>
        <w:tc>
          <w:tcPr>
            <w:tcW w:w="976" w:type="dxa"/>
            <w:vAlign w:val="center"/>
            <w:hideMark/>
          </w:tcPr>
          <w:p w14:paraId="2B3975C8" w14:textId="77777777" w:rsidR="00D5561E" w:rsidRPr="00D5561E" w:rsidRDefault="00D5561E" w:rsidP="00D5561E">
            <w:pPr>
              <w:ind w:left="-104" w:right="-113"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5561E">
              <w:rPr>
                <w:b/>
                <w:bCs/>
                <w:sz w:val="16"/>
                <w:szCs w:val="16"/>
                <w:lang w:val="en-US"/>
              </w:rPr>
              <w:t>987 501,5</w:t>
            </w:r>
          </w:p>
        </w:tc>
      </w:tr>
      <w:tr w:rsidR="00D5561E" w:rsidRPr="00D5561E" w14:paraId="3D3DF5EA" w14:textId="77777777" w:rsidTr="00D5561E">
        <w:trPr>
          <w:trHeight w:val="552"/>
          <w:jc w:val="center"/>
        </w:trPr>
        <w:tc>
          <w:tcPr>
            <w:tcW w:w="2410" w:type="dxa"/>
            <w:gridSpan w:val="5"/>
            <w:vMerge/>
            <w:hideMark/>
          </w:tcPr>
          <w:p w14:paraId="76AC369B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7B7CC13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vAlign w:val="center"/>
            <w:hideMark/>
          </w:tcPr>
          <w:p w14:paraId="711CC0CD" w14:textId="77777777" w:rsidR="00D5561E" w:rsidRPr="00D5561E" w:rsidRDefault="00D5561E" w:rsidP="00D5561E">
            <w:pPr>
              <w:ind w:left="-104"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37 163,9</w:t>
            </w:r>
          </w:p>
        </w:tc>
        <w:tc>
          <w:tcPr>
            <w:tcW w:w="850" w:type="dxa"/>
            <w:vAlign w:val="center"/>
            <w:hideMark/>
          </w:tcPr>
          <w:p w14:paraId="771D78BF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46 085,7</w:t>
            </w:r>
          </w:p>
        </w:tc>
        <w:tc>
          <w:tcPr>
            <w:tcW w:w="851" w:type="dxa"/>
            <w:vAlign w:val="center"/>
            <w:hideMark/>
          </w:tcPr>
          <w:p w14:paraId="40AE3664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57 150,2</w:t>
            </w:r>
          </w:p>
        </w:tc>
        <w:tc>
          <w:tcPr>
            <w:tcW w:w="992" w:type="dxa"/>
            <w:vAlign w:val="center"/>
            <w:hideMark/>
          </w:tcPr>
          <w:p w14:paraId="76696FAB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68 046,5</w:t>
            </w:r>
          </w:p>
        </w:tc>
        <w:tc>
          <w:tcPr>
            <w:tcW w:w="921" w:type="dxa"/>
            <w:vAlign w:val="center"/>
            <w:hideMark/>
          </w:tcPr>
          <w:p w14:paraId="45EDEF0D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5561E">
              <w:rPr>
                <w:b/>
                <w:bCs/>
                <w:color w:val="000000" w:themeColor="text1"/>
                <w:sz w:val="16"/>
                <w:szCs w:val="16"/>
              </w:rPr>
              <w:t>87 932,5</w:t>
            </w:r>
          </w:p>
        </w:tc>
        <w:tc>
          <w:tcPr>
            <w:tcW w:w="780" w:type="dxa"/>
            <w:vAlign w:val="center"/>
            <w:hideMark/>
          </w:tcPr>
          <w:p w14:paraId="53F8B058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5561E">
              <w:rPr>
                <w:b/>
                <w:bCs/>
                <w:color w:val="000000" w:themeColor="text1"/>
                <w:sz w:val="16"/>
                <w:szCs w:val="16"/>
              </w:rPr>
              <w:t>54 499,5</w:t>
            </w:r>
          </w:p>
        </w:tc>
        <w:tc>
          <w:tcPr>
            <w:tcW w:w="780" w:type="dxa"/>
            <w:vAlign w:val="center"/>
            <w:hideMark/>
          </w:tcPr>
          <w:p w14:paraId="06920C05" w14:textId="77777777" w:rsidR="00D5561E" w:rsidRPr="00D5561E" w:rsidRDefault="00D5561E" w:rsidP="00D5561E">
            <w:pPr>
              <w:ind w:left="-176" w:right="-180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5561E">
              <w:rPr>
                <w:b/>
                <w:bCs/>
                <w:color w:val="000000" w:themeColor="text1"/>
                <w:sz w:val="16"/>
                <w:szCs w:val="16"/>
              </w:rPr>
              <w:t>34 945,7</w:t>
            </w:r>
          </w:p>
        </w:tc>
        <w:tc>
          <w:tcPr>
            <w:tcW w:w="850" w:type="dxa"/>
            <w:vAlign w:val="center"/>
          </w:tcPr>
          <w:p w14:paraId="2BE3CC72" w14:textId="77777777" w:rsidR="00D5561E" w:rsidRPr="00D5561E" w:rsidRDefault="00D5561E" w:rsidP="00D5561E">
            <w:pPr>
              <w:ind w:left="-176" w:right="-180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5561E">
              <w:rPr>
                <w:b/>
                <w:bCs/>
                <w:color w:val="000000" w:themeColor="text1"/>
                <w:sz w:val="16"/>
                <w:szCs w:val="16"/>
              </w:rPr>
              <w:t>34 350,2</w:t>
            </w:r>
          </w:p>
        </w:tc>
        <w:tc>
          <w:tcPr>
            <w:tcW w:w="976" w:type="dxa"/>
            <w:vAlign w:val="center"/>
            <w:hideMark/>
          </w:tcPr>
          <w:p w14:paraId="5D2706D5" w14:textId="77777777" w:rsidR="00D5561E" w:rsidRPr="00D5561E" w:rsidRDefault="00D5561E" w:rsidP="00D5561E">
            <w:pPr>
              <w:ind w:left="-176" w:right="-180" w:firstLine="0"/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D5561E">
              <w:rPr>
                <w:b/>
                <w:bCs/>
                <w:color w:val="000000" w:themeColor="text1"/>
                <w:sz w:val="16"/>
                <w:szCs w:val="16"/>
              </w:rPr>
              <w:t>420 174</w:t>
            </w:r>
            <w:r w:rsidRPr="00D5561E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,2</w:t>
            </w:r>
          </w:p>
        </w:tc>
      </w:tr>
      <w:tr w:rsidR="00D5561E" w:rsidRPr="00D5561E" w14:paraId="534D5783" w14:textId="77777777" w:rsidTr="00D5561E">
        <w:trPr>
          <w:trHeight w:val="552"/>
          <w:jc w:val="center"/>
        </w:trPr>
        <w:tc>
          <w:tcPr>
            <w:tcW w:w="2410" w:type="dxa"/>
            <w:gridSpan w:val="5"/>
            <w:vMerge/>
            <w:hideMark/>
          </w:tcPr>
          <w:p w14:paraId="0D0FF85D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8B7BFE8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vAlign w:val="center"/>
            <w:hideMark/>
          </w:tcPr>
          <w:p w14:paraId="7C4A02FD" w14:textId="77777777" w:rsidR="00D5561E" w:rsidRPr="00D5561E" w:rsidRDefault="00D5561E" w:rsidP="00D5561E">
            <w:pPr>
              <w:ind w:left="-104"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5 623,3</w:t>
            </w:r>
          </w:p>
        </w:tc>
        <w:tc>
          <w:tcPr>
            <w:tcW w:w="850" w:type="dxa"/>
            <w:vAlign w:val="center"/>
            <w:hideMark/>
          </w:tcPr>
          <w:p w14:paraId="3E61B0B3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21 887,0</w:t>
            </w:r>
          </w:p>
        </w:tc>
        <w:tc>
          <w:tcPr>
            <w:tcW w:w="851" w:type="dxa"/>
            <w:vAlign w:val="center"/>
            <w:hideMark/>
          </w:tcPr>
          <w:p w14:paraId="44C4A88E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36 034,4</w:t>
            </w:r>
          </w:p>
        </w:tc>
        <w:tc>
          <w:tcPr>
            <w:tcW w:w="992" w:type="dxa"/>
            <w:vAlign w:val="center"/>
            <w:hideMark/>
          </w:tcPr>
          <w:p w14:paraId="47832E25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369 229,7</w:t>
            </w:r>
          </w:p>
        </w:tc>
        <w:tc>
          <w:tcPr>
            <w:tcW w:w="921" w:type="dxa"/>
            <w:vAlign w:val="center"/>
            <w:hideMark/>
          </w:tcPr>
          <w:p w14:paraId="0E8E2420" w14:textId="77777777" w:rsidR="00D5561E" w:rsidRPr="00D5561E" w:rsidRDefault="00D5561E" w:rsidP="00D5561E">
            <w:pPr>
              <w:ind w:left="-176" w:right="-180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5561E">
              <w:rPr>
                <w:b/>
                <w:bCs/>
                <w:color w:val="000000" w:themeColor="text1"/>
                <w:sz w:val="16"/>
                <w:szCs w:val="16"/>
              </w:rPr>
              <w:t>116 782,6</w:t>
            </w:r>
          </w:p>
        </w:tc>
        <w:tc>
          <w:tcPr>
            <w:tcW w:w="780" w:type="dxa"/>
            <w:vAlign w:val="center"/>
            <w:hideMark/>
          </w:tcPr>
          <w:p w14:paraId="7E0C9B90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5561E">
              <w:rPr>
                <w:b/>
                <w:bCs/>
                <w:color w:val="000000" w:themeColor="text1"/>
                <w:sz w:val="16"/>
                <w:szCs w:val="16"/>
              </w:rPr>
              <w:t>4 361,4</w:t>
            </w:r>
          </w:p>
        </w:tc>
        <w:tc>
          <w:tcPr>
            <w:tcW w:w="780" w:type="dxa"/>
            <w:vAlign w:val="center"/>
            <w:hideMark/>
          </w:tcPr>
          <w:p w14:paraId="44B8EF81" w14:textId="77777777" w:rsidR="00D5561E" w:rsidRPr="00D5561E" w:rsidRDefault="00D5561E" w:rsidP="00D5561E">
            <w:pPr>
              <w:ind w:left="-176" w:right="-180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5561E">
              <w:rPr>
                <w:b/>
                <w:bCs/>
                <w:color w:val="000000" w:themeColor="text1"/>
                <w:sz w:val="16"/>
                <w:szCs w:val="16"/>
              </w:rPr>
              <w:t>8 038,7</w:t>
            </w:r>
          </w:p>
        </w:tc>
        <w:tc>
          <w:tcPr>
            <w:tcW w:w="850" w:type="dxa"/>
            <w:vAlign w:val="center"/>
          </w:tcPr>
          <w:p w14:paraId="05C8FC03" w14:textId="77777777" w:rsidR="00D5561E" w:rsidRPr="00D5561E" w:rsidRDefault="00D5561E" w:rsidP="00D5561E">
            <w:pPr>
              <w:ind w:left="-176" w:right="-180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5561E">
              <w:rPr>
                <w:b/>
                <w:bCs/>
                <w:color w:val="000000" w:themeColor="text1"/>
                <w:sz w:val="16"/>
                <w:szCs w:val="16"/>
              </w:rPr>
              <w:t>4 880,0</w:t>
            </w:r>
          </w:p>
        </w:tc>
        <w:tc>
          <w:tcPr>
            <w:tcW w:w="976" w:type="dxa"/>
            <w:vAlign w:val="center"/>
            <w:hideMark/>
          </w:tcPr>
          <w:p w14:paraId="0A78B1E5" w14:textId="77777777" w:rsidR="00D5561E" w:rsidRPr="00D5561E" w:rsidRDefault="00D5561E" w:rsidP="00D5561E">
            <w:pPr>
              <w:ind w:left="-176" w:right="-180" w:firstLine="0"/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D5561E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566 837,1</w:t>
            </w:r>
          </w:p>
        </w:tc>
      </w:tr>
      <w:tr w:rsidR="00D5561E" w:rsidRPr="00D5561E" w14:paraId="5F644CF3" w14:textId="77777777" w:rsidTr="00D5561E">
        <w:trPr>
          <w:trHeight w:val="540"/>
          <w:jc w:val="center"/>
        </w:trPr>
        <w:tc>
          <w:tcPr>
            <w:tcW w:w="2410" w:type="dxa"/>
            <w:gridSpan w:val="5"/>
            <w:vMerge/>
            <w:hideMark/>
          </w:tcPr>
          <w:p w14:paraId="592314B4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1DE2E9C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vAlign w:val="center"/>
            <w:hideMark/>
          </w:tcPr>
          <w:p w14:paraId="33AEDBC2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6316715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490,2</w:t>
            </w:r>
          </w:p>
        </w:tc>
        <w:tc>
          <w:tcPr>
            <w:tcW w:w="851" w:type="dxa"/>
            <w:vAlign w:val="center"/>
            <w:hideMark/>
          </w:tcPr>
          <w:p w14:paraId="404C8704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2E47DFE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1" w:type="dxa"/>
            <w:vAlign w:val="center"/>
            <w:hideMark/>
          </w:tcPr>
          <w:p w14:paraId="22C25570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14546D33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05EE0A42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180C3974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2804E8D0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490,2</w:t>
            </w:r>
          </w:p>
        </w:tc>
      </w:tr>
      <w:tr w:rsidR="00D5561E" w:rsidRPr="00D5561E" w14:paraId="068BE1B1" w14:textId="77777777" w:rsidTr="00D5561E">
        <w:trPr>
          <w:trHeight w:val="300"/>
          <w:jc w:val="center"/>
        </w:trPr>
        <w:tc>
          <w:tcPr>
            <w:tcW w:w="1134" w:type="dxa"/>
            <w:gridSpan w:val="2"/>
            <w:vMerge w:val="restart"/>
            <w:hideMark/>
          </w:tcPr>
          <w:p w14:paraId="25E8FADE" w14:textId="77777777" w:rsidR="00D5561E" w:rsidRPr="00D5561E" w:rsidRDefault="00D5561E" w:rsidP="00D5561E">
            <w:pPr>
              <w:ind w:firstLine="0"/>
              <w:rPr>
                <w:b/>
                <w:sz w:val="16"/>
                <w:szCs w:val="16"/>
              </w:rPr>
            </w:pPr>
            <w:r w:rsidRPr="00D5561E">
              <w:rPr>
                <w:b/>
                <w:sz w:val="16"/>
                <w:szCs w:val="16"/>
              </w:rPr>
              <w:t>Основное мероприятие 1</w:t>
            </w:r>
          </w:p>
          <w:p w14:paraId="75ECE26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1BB6556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3CF6E4B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66B16FA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2021-2028 годы</w:t>
            </w:r>
          </w:p>
        </w:tc>
        <w:tc>
          <w:tcPr>
            <w:tcW w:w="567" w:type="dxa"/>
            <w:vMerge w:val="restart"/>
            <w:hideMark/>
          </w:tcPr>
          <w:p w14:paraId="40159A2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Управление благоустройства и дорожной деятельности,</w:t>
            </w:r>
            <w:r w:rsidRPr="00D5561E">
              <w:rPr>
                <w:sz w:val="16"/>
                <w:szCs w:val="16"/>
              </w:rPr>
              <w:br/>
              <w:t>МБУ «КГБ»</w:t>
            </w:r>
          </w:p>
        </w:tc>
        <w:tc>
          <w:tcPr>
            <w:tcW w:w="567" w:type="dxa"/>
            <w:hideMark/>
          </w:tcPr>
          <w:p w14:paraId="17C7E2BA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6A51A627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3 929,3</w:t>
            </w:r>
          </w:p>
        </w:tc>
        <w:tc>
          <w:tcPr>
            <w:tcW w:w="850" w:type="dxa"/>
            <w:vAlign w:val="center"/>
            <w:hideMark/>
          </w:tcPr>
          <w:p w14:paraId="596002EE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3 615,7</w:t>
            </w:r>
          </w:p>
        </w:tc>
        <w:tc>
          <w:tcPr>
            <w:tcW w:w="851" w:type="dxa"/>
            <w:vAlign w:val="center"/>
            <w:hideMark/>
          </w:tcPr>
          <w:p w14:paraId="535D395B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5 644,4</w:t>
            </w:r>
          </w:p>
        </w:tc>
        <w:tc>
          <w:tcPr>
            <w:tcW w:w="992" w:type="dxa"/>
            <w:vAlign w:val="center"/>
            <w:hideMark/>
          </w:tcPr>
          <w:p w14:paraId="3A6E2A2E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3 076,2</w:t>
            </w:r>
          </w:p>
        </w:tc>
        <w:tc>
          <w:tcPr>
            <w:tcW w:w="921" w:type="dxa"/>
            <w:vAlign w:val="center"/>
            <w:hideMark/>
          </w:tcPr>
          <w:p w14:paraId="2F55038C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1 941,2</w:t>
            </w:r>
          </w:p>
        </w:tc>
        <w:tc>
          <w:tcPr>
            <w:tcW w:w="780" w:type="dxa"/>
            <w:vAlign w:val="center"/>
            <w:hideMark/>
          </w:tcPr>
          <w:p w14:paraId="6B75EDB8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5561E">
              <w:rPr>
                <w:b/>
                <w:bCs/>
                <w:sz w:val="16"/>
                <w:szCs w:val="16"/>
              </w:rPr>
              <w:t>5 124</w:t>
            </w:r>
            <w:r w:rsidRPr="00D5561E">
              <w:rPr>
                <w:b/>
                <w:bCs/>
                <w:sz w:val="16"/>
                <w:szCs w:val="16"/>
                <w:lang w:val="en-US"/>
              </w:rPr>
              <w:t>,1</w:t>
            </w:r>
          </w:p>
        </w:tc>
        <w:tc>
          <w:tcPr>
            <w:tcW w:w="780" w:type="dxa"/>
            <w:vAlign w:val="center"/>
            <w:hideMark/>
          </w:tcPr>
          <w:p w14:paraId="262DA036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3 100,0</w:t>
            </w:r>
          </w:p>
        </w:tc>
        <w:tc>
          <w:tcPr>
            <w:tcW w:w="850" w:type="dxa"/>
            <w:vAlign w:val="center"/>
          </w:tcPr>
          <w:p w14:paraId="3F67EE8A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3 100,00</w:t>
            </w:r>
          </w:p>
        </w:tc>
        <w:tc>
          <w:tcPr>
            <w:tcW w:w="976" w:type="dxa"/>
            <w:vAlign w:val="center"/>
            <w:hideMark/>
          </w:tcPr>
          <w:p w14:paraId="11370372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5561E">
              <w:rPr>
                <w:b/>
                <w:bCs/>
                <w:sz w:val="16"/>
                <w:szCs w:val="16"/>
                <w:lang w:val="en-US"/>
              </w:rPr>
              <w:t>29 530,9</w:t>
            </w:r>
          </w:p>
        </w:tc>
      </w:tr>
      <w:tr w:rsidR="00D5561E" w:rsidRPr="00D5561E" w14:paraId="3A1C22EB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/>
            <w:hideMark/>
          </w:tcPr>
          <w:p w14:paraId="3F5DFC6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3A89845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5E63FEB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D2F04B2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7FD3F0D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0CB293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3 929,3</w:t>
            </w:r>
          </w:p>
        </w:tc>
        <w:tc>
          <w:tcPr>
            <w:tcW w:w="850" w:type="dxa"/>
            <w:hideMark/>
          </w:tcPr>
          <w:p w14:paraId="0CF91D5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BE75DD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3 615,7</w:t>
            </w:r>
          </w:p>
        </w:tc>
        <w:tc>
          <w:tcPr>
            <w:tcW w:w="851" w:type="dxa"/>
            <w:hideMark/>
          </w:tcPr>
          <w:p w14:paraId="0607A7C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EBD6FE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5 644,4</w:t>
            </w:r>
          </w:p>
        </w:tc>
        <w:tc>
          <w:tcPr>
            <w:tcW w:w="992" w:type="dxa"/>
            <w:hideMark/>
          </w:tcPr>
          <w:p w14:paraId="747A407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106F4F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3 076,2</w:t>
            </w:r>
          </w:p>
        </w:tc>
        <w:tc>
          <w:tcPr>
            <w:tcW w:w="921" w:type="dxa"/>
            <w:hideMark/>
          </w:tcPr>
          <w:p w14:paraId="52F046F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6DFB4D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1 941,2</w:t>
            </w:r>
          </w:p>
        </w:tc>
        <w:tc>
          <w:tcPr>
            <w:tcW w:w="780" w:type="dxa"/>
            <w:hideMark/>
          </w:tcPr>
          <w:p w14:paraId="2F299C0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A52D4E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D5561E">
              <w:rPr>
                <w:sz w:val="16"/>
                <w:szCs w:val="16"/>
                <w:lang w:val="en-US"/>
              </w:rPr>
              <w:t>5 124,1</w:t>
            </w:r>
          </w:p>
        </w:tc>
        <w:tc>
          <w:tcPr>
            <w:tcW w:w="780" w:type="dxa"/>
            <w:hideMark/>
          </w:tcPr>
          <w:p w14:paraId="06BDF25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006C05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3 100,0</w:t>
            </w:r>
          </w:p>
        </w:tc>
        <w:tc>
          <w:tcPr>
            <w:tcW w:w="850" w:type="dxa"/>
          </w:tcPr>
          <w:p w14:paraId="5E0D56B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0C4A28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3 100,00</w:t>
            </w:r>
          </w:p>
        </w:tc>
        <w:tc>
          <w:tcPr>
            <w:tcW w:w="976" w:type="dxa"/>
            <w:hideMark/>
          </w:tcPr>
          <w:p w14:paraId="529B7B5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1D7AD3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D5561E">
              <w:rPr>
                <w:sz w:val="16"/>
                <w:szCs w:val="16"/>
                <w:lang w:val="en-US"/>
              </w:rPr>
              <w:t>29 530,9</w:t>
            </w:r>
          </w:p>
        </w:tc>
      </w:tr>
      <w:tr w:rsidR="00D5561E" w:rsidRPr="00D5561E" w14:paraId="685B6B26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64745D5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F2E003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2CB1281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3918E25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4206EC8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EAC9B5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ECEFC3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5AFA87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7EDFDF0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6D7C405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2BE702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EE05FF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30CDF5CC" w14:textId="77777777" w:rsidR="00D5561E" w:rsidRPr="00D5561E" w:rsidRDefault="00D5561E" w:rsidP="00D5561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</w:tr>
      <w:tr w:rsidR="00D5561E" w:rsidRPr="00D5561E" w14:paraId="703B952F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162A7B0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76BF914A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2E35AF7B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5C99D53A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1496003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993184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B16E42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83CC61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0E88A3F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B082B3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36F35B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C6DCCE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6B59D48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</w:tr>
      <w:tr w:rsidR="00D5561E" w:rsidRPr="00D5561E" w14:paraId="3C5B0D57" w14:textId="77777777" w:rsidTr="00D5561E">
        <w:trPr>
          <w:trHeight w:val="455"/>
          <w:jc w:val="center"/>
        </w:trPr>
        <w:tc>
          <w:tcPr>
            <w:tcW w:w="1134" w:type="dxa"/>
            <w:gridSpan w:val="2"/>
            <w:vMerge w:val="restart"/>
            <w:hideMark/>
          </w:tcPr>
          <w:p w14:paraId="38D7315F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b/>
                <w:sz w:val="16"/>
                <w:szCs w:val="16"/>
              </w:rPr>
              <w:t>Основное мероприятие</w:t>
            </w:r>
            <w:r w:rsidRPr="00D5561E">
              <w:rPr>
                <w:sz w:val="16"/>
                <w:szCs w:val="16"/>
              </w:rPr>
              <w:t xml:space="preserve"> 2</w:t>
            </w:r>
          </w:p>
          <w:p w14:paraId="328DE8BF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Обслуживание сетей уличного освещения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0926BC0F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2E0948AB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2021-2028 годы</w:t>
            </w:r>
          </w:p>
        </w:tc>
        <w:tc>
          <w:tcPr>
            <w:tcW w:w="567" w:type="dxa"/>
            <w:vMerge w:val="restart"/>
            <w:hideMark/>
          </w:tcPr>
          <w:p w14:paraId="35358AF5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6220B3B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Управление жилья и инженер</w:t>
            </w:r>
            <w:r w:rsidRPr="00D5561E">
              <w:rPr>
                <w:sz w:val="16"/>
                <w:szCs w:val="16"/>
              </w:rPr>
              <w:lastRenderedPageBreak/>
              <w:t xml:space="preserve">ной </w:t>
            </w:r>
            <w:proofErr w:type="spellStart"/>
            <w:proofErr w:type="gramStart"/>
            <w:r w:rsidRPr="00D5561E">
              <w:rPr>
                <w:sz w:val="16"/>
                <w:szCs w:val="16"/>
              </w:rPr>
              <w:t>инфраструкту</w:t>
            </w:r>
            <w:proofErr w:type="spellEnd"/>
            <w:r w:rsidRPr="00D5561E">
              <w:rPr>
                <w:sz w:val="16"/>
                <w:szCs w:val="16"/>
              </w:rPr>
              <w:t xml:space="preserve"> </w:t>
            </w:r>
            <w:proofErr w:type="spellStart"/>
            <w:r w:rsidRPr="00D5561E">
              <w:rPr>
                <w:sz w:val="16"/>
                <w:szCs w:val="16"/>
              </w:rPr>
              <w:t>ры</w:t>
            </w:r>
            <w:proofErr w:type="spellEnd"/>
            <w:proofErr w:type="gramEnd"/>
          </w:p>
        </w:tc>
        <w:tc>
          <w:tcPr>
            <w:tcW w:w="567" w:type="dxa"/>
            <w:hideMark/>
          </w:tcPr>
          <w:p w14:paraId="1B9C5897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09" w:type="dxa"/>
            <w:hideMark/>
          </w:tcPr>
          <w:p w14:paraId="57FF6728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7C253C40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3 511,3</w:t>
            </w:r>
          </w:p>
        </w:tc>
        <w:tc>
          <w:tcPr>
            <w:tcW w:w="850" w:type="dxa"/>
            <w:hideMark/>
          </w:tcPr>
          <w:p w14:paraId="3B855178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049349EE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5 763,0</w:t>
            </w:r>
          </w:p>
        </w:tc>
        <w:tc>
          <w:tcPr>
            <w:tcW w:w="851" w:type="dxa"/>
            <w:hideMark/>
          </w:tcPr>
          <w:p w14:paraId="2187E111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74D20617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6 225,0</w:t>
            </w:r>
          </w:p>
        </w:tc>
        <w:tc>
          <w:tcPr>
            <w:tcW w:w="992" w:type="dxa"/>
            <w:hideMark/>
          </w:tcPr>
          <w:p w14:paraId="3840940C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207C5539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9 012,4</w:t>
            </w:r>
          </w:p>
        </w:tc>
        <w:tc>
          <w:tcPr>
            <w:tcW w:w="921" w:type="dxa"/>
            <w:hideMark/>
          </w:tcPr>
          <w:p w14:paraId="5CDE1C69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4FF4C488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13 221,4</w:t>
            </w:r>
          </w:p>
        </w:tc>
        <w:tc>
          <w:tcPr>
            <w:tcW w:w="780" w:type="dxa"/>
            <w:hideMark/>
          </w:tcPr>
          <w:p w14:paraId="7C246DD1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C95F805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8 143,0</w:t>
            </w:r>
          </w:p>
        </w:tc>
        <w:tc>
          <w:tcPr>
            <w:tcW w:w="780" w:type="dxa"/>
            <w:hideMark/>
          </w:tcPr>
          <w:p w14:paraId="40588C7E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20128BDA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6 933,0</w:t>
            </w:r>
          </w:p>
        </w:tc>
        <w:tc>
          <w:tcPr>
            <w:tcW w:w="850" w:type="dxa"/>
          </w:tcPr>
          <w:p w14:paraId="028BE804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4C508F4F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6 933,0</w:t>
            </w:r>
          </w:p>
        </w:tc>
        <w:tc>
          <w:tcPr>
            <w:tcW w:w="976" w:type="dxa"/>
            <w:hideMark/>
          </w:tcPr>
          <w:p w14:paraId="4996A9D6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33FE42F2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5561E">
              <w:rPr>
                <w:b/>
                <w:bCs/>
                <w:sz w:val="16"/>
                <w:szCs w:val="16"/>
                <w:lang w:val="en-US"/>
              </w:rPr>
              <w:t>59 742,1</w:t>
            </w:r>
          </w:p>
        </w:tc>
      </w:tr>
      <w:tr w:rsidR="00D5561E" w:rsidRPr="00D5561E" w14:paraId="7C328B2F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/>
            <w:hideMark/>
          </w:tcPr>
          <w:p w14:paraId="0C1B8AC4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7A7319C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426EE30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648C69F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79CA5AA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305D49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3 511,3</w:t>
            </w:r>
          </w:p>
        </w:tc>
        <w:tc>
          <w:tcPr>
            <w:tcW w:w="850" w:type="dxa"/>
            <w:hideMark/>
          </w:tcPr>
          <w:p w14:paraId="71BACB1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60D86A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5 763,0</w:t>
            </w:r>
          </w:p>
        </w:tc>
        <w:tc>
          <w:tcPr>
            <w:tcW w:w="851" w:type="dxa"/>
            <w:hideMark/>
          </w:tcPr>
          <w:p w14:paraId="6FF353C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4E1484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6 225,0</w:t>
            </w:r>
          </w:p>
        </w:tc>
        <w:tc>
          <w:tcPr>
            <w:tcW w:w="992" w:type="dxa"/>
            <w:hideMark/>
          </w:tcPr>
          <w:p w14:paraId="319F20D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0BAB4E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9 012,4</w:t>
            </w:r>
          </w:p>
        </w:tc>
        <w:tc>
          <w:tcPr>
            <w:tcW w:w="921" w:type="dxa"/>
            <w:hideMark/>
          </w:tcPr>
          <w:p w14:paraId="55BB375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A46151E" w14:textId="77777777" w:rsidR="00D5561E" w:rsidRPr="00D5561E" w:rsidRDefault="00D5561E" w:rsidP="00D5561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13 221,4</w:t>
            </w:r>
          </w:p>
        </w:tc>
        <w:tc>
          <w:tcPr>
            <w:tcW w:w="780" w:type="dxa"/>
            <w:hideMark/>
          </w:tcPr>
          <w:p w14:paraId="3DA4C89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75AFEE2B" w14:textId="77777777" w:rsidR="00D5561E" w:rsidRPr="00D5561E" w:rsidRDefault="00D5561E" w:rsidP="00D5561E">
            <w:pPr>
              <w:ind w:firstLine="0"/>
              <w:rPr>
                <w:sz w:val="16"/>
                <w:szCs w:val="16"/>
                <w:lang w:val="en-US"/>
              </w:rPr>
            </w:pPr>
            <w:r w:rsidRPr="00D5561E">
              <w:rPr>
                <w:sz w:val="16"/>
                <w:szCs w:val="16"/>
                <w:lang w:val="en-US"/>
              </w:rPr>
              <w:t>8 143,0</w:t>
            </w:r>
          </w:p>
        </w:tc>
        <w:tc>
          <w:tcPr>
            <w:tcW w:w="780" w:type="dxa"/>
            <w:hideMark/>
          </w:tcPr>
          <w:p w14:paraId="7950D2F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CBB3F5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6 933,0</w:t>
            </w:r>
          </w:p>
        </w:tc>
        <w:tc>
          <w:tcPr>
            <w:tcW w:w="850" w:type="dxa"/>
          </w:tcPr>
          <w:p w14:paraId="267A3AE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A31CC1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6 933,0</w:t>
            </w:r>
          </w:p>
        </w:tc>
        <w:tc>
          <w:tcPr>
            <w:tcW w:w="976" w:type="dxa"/>
            <w:hideMark/>
          </w:tcPr>
          <w:p w14:paraId="2370507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6CC06E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D5561E">
              <w:rPr>
                <w:sz w:val="16"/>
                <w:szCs w:val="16"/>
                <w:lang w:val="en-US"/>
              </w:rPr>
              <w:t>59 742,1</w:t>
            </w:r>
          </w:p>
        </w:tc>
      </w:tr>
      <w:tr w:rsidR="00D5561E" w:rsidRPr="00D5561E" w14:paraId="3C1B5476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3A12892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7424796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652554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F9DB41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3012E4D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FE304E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340974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FF7FB1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769B1E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CDB86A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CCA497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770C03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2B8B703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F5D1DE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251605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6EABF2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6B32BA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29F921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EB575E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2799D3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7E91804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EF3053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</w:tr>
      <w:tr w:rsidR="00D5561E" w:rsidRPr="00D5561E" w14:paraId="237C5280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7F84120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8B4643F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B76864D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5D0B016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0A41A68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39F832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976784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0F04BB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D94F60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6B063B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7EEF0C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4991EC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113E692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2549AC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2C2216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C87475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3CC91B9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A3540A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7FE591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3AC2B4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6F04586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4BFF73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</w:tr>
      <w:tr w:rsidR="00D5561E" w:rsidRPr="00D5561E" w14:paraId="7110B248" w14:textId="77777777" w:rsidTr="00D5561E">
        <w:trPr>
          <w:trHeight w:val="480"/>
          <w:jc w:val="center"/>
        </w:trPr>
        <w:tc>
          <w:tcPr>
            <w:tcW w:w="1134" w:type="dxa"/>
            <w:gridSpan w:val="2"/>
            <w:vMerge w:val="restart"/>
            <w:hideMark/>
          </w:tcPr>
          <w:p w14:paraId="7375B796" w14:textId="77777777" w:rsidR="00D5561E" w:rsidRPr="00D5561E" w:rsidRDefault="00D5561E" w:rsidP="00D5561E">
            <w:pPr>
              <w:ind w:firstLine="0"/>
              <w:rPr>
                <w:b/>
                <w:sz w:val="16"/>
                <w:szCs w:val="16"/>
              </w:rPr>
            </w:pPr>
            <w:r w:rsidRPr="00D5561E">
              <w:rPr>
                <w:b/>
                <w:sz w:val="16"/>
                <w:szCs w:val="16"/>
              </w:rPr>
              <w:t>Основное мероприятие 3</w:t>
            </w:r>
          </w:p>
          <w:p w14:paraId="0610F37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 xml:space="preserve">Содержание </w:t>
            </w:r>
          </w:p>
          <w:p w14:paraId="5358434A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 xml:space="preserve">зеленых насаждений 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7C1A56C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19801BE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2021-2028 годы</w:t>
            </w:r>
          </w:p>
        </w:tc>
        <w:tc>
          <w:tcPr>
            <w:tcW w:w="567" w:type="dxa"/>
            <w:vMerge w:val="restart"/>
            <w:hideMark/>
          </w:tcPr>
          <w:p w14:paraId="62BA963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2B2202D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D5561E">
              <w:rPr>
                <w:sz w:val="16"/>
                <w:szCs w:val="16"/>
              </w:rPr>
              <w:t>благоустройст</w:t>
            </w:r>
            <w:proofErr w:type="spellEnd"/>
            <w:r w:rsidRPr="00D5561E">
              <w:rPr>
                <w:sz w:val="16"/>
                <w:szCs w:val="16"/>
              </w:rPr>
              <w:t xml:space="preserve"> </w:t>
            </w:r>
            <w:proofErr w:type="spellStart"/>
            <w:r w:rsidRPr="00D5561E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D5561E">
              <w:rPr>
                <w:sz w:val="16"/>
                <w:szCs w:val="16"/>
              </w:rPr>
              <w:t xml:space="preserve"> и дорожной </w:t>
            </w:r>
          </w:p>
          <w:p w14:paraId="52D3CECA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деятельности,</w:t>
            </w:r>
            <w:r w:rsidRPr="00D5561E">
              <w:rPr>
                <w:sz w:val="16"/>
                <w:szCs w:val="16"/>
              </w:rPr>
              <w:br/>
              <w:t>МБУ «КГБ»</w:t>
            </w:r>
          </w:p>
        </w:tc>
        <w:tc>
          <w:tcPr>
            <w:tcW w:w="567" w:type="dxa"/>
            <w:hideMark/>
          </w:tcPr>
          <w:p w14:paraId="22B10FAC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7DB30FB9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596F2F08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2 867,3</w:t>
            </w:r>
          </w:p>
        </w:tc>
        <w:tc>
          <w:tcPr>
            <w:tcW w:w="850" w:type="dxa"/>
            <w:hideMark/>
          </w:tcPr>
          <w:p w14:paraId="196C2571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64E52A3A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2 488,6</w:t>
            </w:r>
          </w:p>
        </w:tc>
        <w:tc>
          <w:tcPr>
            <w:tcW w:w="851" w:type="dxa"/>
            <w:hideMark/>
          </w:tcPr>
          <w:p w14:paraId="4691EC87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672BE1BD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8 843,5</w:t>
            </w:r>
          </w:p>
        </w:tc>
        <w:tc>
          <w:tcPr>
            <w:tcW w:w="992" w:type="dxa"/>
            <w:hideMark/>
          </w:tcPr>
          <w:p w14:paraId="198002AE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5EF379B7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3 057,1</w:t>
            </w:r>
          </w:p>
        </w:tc>
        <w:tc>
          <w:tcPr>
            <w:tcW w:w="921" w:type="dxa"/>
            <w:hideMark/>
          </w:tcPr>
          <w:p w14:paraId="3D915DA3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0CC20F3C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17 775,0</w:t>
            </w:r>
          </w:p>
        </w:tc>
        <w:tc>
          <w:tcPr>
            <w:tcW w:w="780" w:type="dxa"/>
            <w:hideMark/>
          </w:tcPr>
          <w:p w14:paraId="0BCF1C2F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2378F112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13 897,2</w:t>
            </w:r>
          </w:p>
        </w:tc>
        <w:tc>
          <w:tcPr>
            <w:tcW w:w="780" w:type="dxa"/>
            <w:hideMark/>
          </w:tcPr>
          <w:p w14:paraId="71C509A4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2F0FCB12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1 500,0</w:t>
            </w:r>
          </w:p>
        </w:tc>
        <w:tc>
          <w:tcPr>
            <w:tcW w:w="850" w:type="dxa"/>
          </w:tcPr>
          <w:p w14:paraId="0BEE3A00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4D33B7EA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1 500,00</w:t>
            </w:r>
          </w:p>
        </w:tc>
        <w:tc>
          <w:tcPr>
            <w:tcW w:w="976" w:type="dxa"/>
            <w:hideMark/>
          </w:tcPr>
          <w:p w14:paraId="54236266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6C82CD73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51 928,7</w:t>
            </w:r>
          </w:p>
        </w:tc>
      </w:tr>
      <w:tr w:rsidR="00D5561E" w:rsidRPr="00D5561E" w14:paraId="6CC3F3F4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/>
            <w:hideMark/>
          </w:tcPr>
          <w:p w14:paraId="2894579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DF0F0D4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7F53DEF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F9D7D6D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 xml:space="preserve">Расходы местного </w:t>
            </w:r>
          </w:p>
          <w:p w14:paraId="67E1946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бюджета</w:t>
            </w:r>
          </w:p>
        </w:tc>
        <w:tc>
          <w:tcPr>
            <w:tcW w:w="709" w:type="dxa"/>
            <w:hideMark/>
          </w:tcPr>
          <w:p w14:paraId="5406995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C3596B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2 867,3</w:t>
            </w:r>
          </w:p>
        </w:tc>
        <w:tc>
          <w:tcPr>
            <w:tcW w:w="850" w:type="dxa"/>
            <w:hideMark/>
          </w:tcPr>
          <w:p w14:paraId="4EE3CAD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3E9643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2 488,6</w:t>
            </w:r>
          </w:p>
        </w:tc>
        <w:tc>
          <w:tcPr>
            <w:tcW w:w="851" w:type="dxa"/>
            <w:hideMark/>
          </w:tcPr>
          <w:p w14:paraId="7BB637B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88562D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8 843,5</w:t>
            </w:r>
          </w:p>
        </w:tc>
        <w:tc>
          <w:tcPr>
            <w:tcW w:w="992" w:type="dxa"/>
            <w:hideMark/>
          </w:tcPr>
          <w:p w14:paraId="502DC4D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6E489A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3 057,1</w:t>
            </w:r>
          </w:p>
        </w:tc>
        <w:tc>
          <w:tcPr>
            <w:tcW w:w="921" w:type="dxa"/>
            <w:hideMark/>
          </w:tcPr>
          <w:p w14:paraId="08818B9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CD4AAA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17 775,0</w:t>
            </w:r>
          </w:p>
        </w:tc>
        <w:tc>
          <w:tcPr>
            <w:tcW w:w="780" w:type="dxa"/>
            <w:hideMark/>
          </w:tcPr>
          <w:p w14:paraId="35A35BC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704A10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D5561E">
              <w:rPr>
                <w:sz w:val="16"/>
                <w:szCs w:val="16"/>
                <w:lang w:val="en-US"/>
              </w:rPr>
              <w:t>13 897,2</w:t>
            </w:r>
          </w:p>
        </w:tc>
        <w:tc>
          <w:tcPr>
            <w:tcW w:w="780" w:type="dxa"/>
            <w:hideMark/>
          </w:tcPr>
          <w:p w14:paraId="67A3860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759A29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1 500,0</w:t>
            </w:r>
          </w:p>
        </w:tc>
        <w:tc>
          <w:tcPr>
            <w:tcW w:w="850" w:type="dxa"/>
          </w:tcPr>
          <w:p w14:paraId="14C06CB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516FF0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1 500,00</w:t>
            </w:r>
          </w:p>
        </w:tc>
        <w:tc>
          <w:tcPr>
            <w:tcW w:w="976" w:type="dxa"/>
            <w:hideMark/>
          </w:tcPr>
          <w:p w14:paraId="4E43380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3C9B8D2" w14:textId="77777777" w:rsidR="00D5561E" w:rsidRPr="00D5561E" w:rsidRDefault="00D5561E" w:rsidP="00D5561E">
            <w:pPr>
              <w:ind w:firstLine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D5561E">
              <w:rPr>
                <w:sz w:val="16"/>
                <w:szCs w:val="16"/>
                <w:lang w:val="en-US"/>
              </w:rPr>
              <w:t>51 928,7</w:t>
            </w:r>
          </w:p>
        </w:tc>
      </w:tr>
      <w:tr w:rsidR="00D5561E" w:rsidRPr="00D5561E" w14:paraId="7FD1F8E4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3472C32A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1B5EEE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2B9B3384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C1424B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2BD28C6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7611D2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3A8B49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25DB8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962B01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094B9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1A61B1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C6A8B3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3E6B7D7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CBA33A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E5D32B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86F592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2BC936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770770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093AE8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C9C0AA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295066D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C85B08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</w:tr>
      <w:tr w:rsidR="00D5561E" w:rsidRPr="00D5561E" w14:paraId="14CF57E8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3546387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61F10DF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77B1834F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00771F2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68AB41A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D03984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DF60DD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37D214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2739C6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843166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0BFF74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F7DB0D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53F6DAD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0371C3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D41375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9F5505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317C88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274183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AD0D80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8FC9FA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4E8556C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C5F085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</w:tr>
      <w:tr w:rsidR="00D5561E" w:rsidRPr="00D5561E" w14:paraId="4BDEFEFE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 w:val="restart"/>
            <w:hideMark/>
          </w:tcPr>
          <w:p w14:paraId="716C2D94" w14:textId="77777777" w:rsidR="00D5561E" w:rsidRPr="00D5561E" w:rsidRDefault="00D5561E" w:rsidP="00D5561E">
            <w:pPr>
              <w:ind w:firstLine="0"/>
              <w:rPr>
                <w:b/>
                <w:sz w:val="16"/>
                <w:szCs w:val="16"/>
              </w:rPr>
            </w:pPr>
            <w:r w:rsidRPr="00D5561E">
              <w:rPr>
                <w:b/>
                <w:sz w:val="16"/>
                <w:szCs w:val="16"/>
              </w:rPr>
              <w:t>Основное мероприятие 4</w:t>
            </w:r>
          </w:p>
          <w:p w14:paraId="5E1D7FD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Благоустройство социально значимых мест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2CBE960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268F51FB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 xml:space="preserve">2021-2028 </w:t>
            </w:r>
          </w:p>
          <w:p w14:paraId="6348DB2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7D0D5B1C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годы</w:t>
            </w:r>
          </w:p>
        </w:tc>
        <w:tc>
          <w:tcPr>
            <w:tcW w:w="567" w:type="dxa"/>
            <w:vMerge w:val="restart"/>
            <w:hideMark/>
          </w:tcPr>
          <w:p w14:paraId="046D347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D5561E">
              <w:rPr>
                <w:sz w:val="16"/>
                <w:szCs w:val="16"/>
              </w:rPr>
              <w:t>благоустройст</w:t>
            </w:r>
            <w:proofErr w:type="spellEnd"/>
            <w:r w:rsidRPr="00D5561E">
              <w:rPr>
                <w:sz w:val="16"/>
                <w:szCs w:val="16"/>
              </w:rPr>
              <w:t xml:space="preserve"> </w:t>
            </w:r>
            <w:proofErr w:type="spellStart"/>
            <w:r w:rsidRPr="00D5561E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D5561E">
              <w:rPr>
                <w:sz w:val="16"/>
                <w:szCs w:val="16"/>
              </w:rPr>
              <w:t xml:space="preserve"> и дорожной деятельности,</w:t>
            </w:r>
            <w:r w:rsidRPr="00D5561E">
              <w:rPr>
                <w:sz w:val="16"/>
                <w:szCs w:val="16"/>
              </w:rPr>
              <w:br/>
              <w:t>МБУ «КГБ»</w:t>
            </w:r>
          </w:p>
        </w:tc>
        <w:tc>
          <w:tcPr>
            <w:tcW w:w="567" w:type="dxa"/>
            <w:hideMark/>
          </w:tcPr>
          <w:p w14:paraId="6C8367DD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08347BEE" w14:textId="77777777" w:rsidR="00D5561E" w:rsidRPr="00D5561E" w:rsidRDefault="00D5561E" w:rsidP="00D5561E">
            <w:pPr>
              <w:ind w:firstLine="0"/>
              <w:rPr>
                <w:b/>
                <w:bCs/>
                <w:sz w:val="14"/>
                <w:szCs w:val="14"/>
              </w:rPr>
            </w:pPr>
          </w:p>
          <w:p w14:paraId="608309A3" w14:textId="77777777" w:rsidR="00D5561E" w:rsidRPr="00D5561E" w:rsidRDefault="00D5561E" w:rsidP="00D5561E">
            <w:pPr>
              <w:ind w:firstLine="0"/>
              <w:rPr>
                <w:b/>
                <w:bCs/>
                <w:sz w:val="14"/>
                <w:szCs w:val="14"/>
              </w:rPr>
            </w:pPr>
            <w:r w:rsidRPr="00D5561E">
              <w:rPr>
                <w:b/>
                <w:bCs/>
                <w:sz w:val="14"/>
                <w:szCs w:val="14"/>
              </w:rPr>
              <w:t>11 232,8</w:t>
            </w:r>
          </w:p>
        </w:tc>
        <w:tc>
          <w:tcPr>
            <w:tcW w:w="850" w:type="dxa"/>
            <w:hideMark/>
          </w:tcPr>
          <w:p w14:paraId="1E15AA8D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403CB21F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27 705,3</w:t>
            </w:r>
          </w:p>
        </w:tc>
        <w:tc>
          <w:tcPr>
            <w:tcW w:w="851" w:type="dxa"/>
            <w:hideMark/>
          </w:tcPr>
          <w:p w14:paraId="738A335D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7E16A67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21 491,7</w:t>
            </w:r>
          </w:p>
        </w:tc>
        <w:tc>
          <w:tcPr>
            <w:tcW w:w="992" w:type="dxa"/>
            <w:hideMark/>
          </w:tcPr>
          <w:p w14:paraId="3DBBAF62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644424C1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20 303,8</w:t>
            </w:r>
          </w:p>
        </w:tc>
        <w:tc>
          <w:tcPr>
            <w:tcW w:w="921" w:type="dxa"/>
            <w:hideMark/>
          </w:tcPr>
          <w:p w14:paraId="2542FE5F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6253877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44 493,4</w:t>
            </w:r>
          </w:p>
        </w:tc>
        <w:tc>
          <w:tcPr>
            <w:tcW w:w="780" w:type="dxa"/>
            <w:hideMark/>
          </w:tcPr>
          <w:p w14:paraId="2CF3D851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21BE5FEA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8 525,6</w:t>
            </w:r>
          </w:p>
        </w:tc>
        <w:tc>
          <w:tcPr>
            <w:tcW w:w="780" w:type="dxa"/>
            <w:hideMark/>
          </w:tcPr>
          <w:p w14:paraId="1F72483C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7E49F06C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4 186,2</w:t>
            </w:r>
          </w:p>
        </w:tc>
        <w:tc>
          <w:tcPr>
            <w:tcW w:w="850" w:type="dxa"/>
          </w:tcPr>
          <w:p w14:paraId="75995C23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770A321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4 186,2</w:t>
            </w:r>
          </w:p>
        </w:tc>
        <w:tc>
          <w:tcPr>
            <w:tcW w:w="976" w:type="dxa"/>
            <w:hideMark/>
          </w:tcPr>
          <w:p w14:paraId="572ED891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3B3719A1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5561E">
              <w:rPr>
                <w:b/>
                <w:bCs/>
                <w:sz w:val="16"/>
                <w:szCs w:val="16"/>
              </w:rPr>
              <w:t>142 125,0</w:t>
            </w:r>
          </w:p>
        </w:tc>
      </w:tr>
      <w:tr w:rsidR="00D5561E" w:rsidRPr="00D5561E" w14:paraId="05DEAC97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/>
            <w:hideMark/>
          </w:tcPr>
          <w:p w14:paraId="44E93761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41FE6DAA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8C1DC0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02337D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0221DC2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80825C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7 769,5</w:t>
            </w:r>
          </w:p>
        </w:tc>
        <w:tc>
          <w:tcPr>
            <w:tcW w:w="850" w:type="dxa"/>
            <w:hideMark/>
          </w:tcPr>
          <w:p w14:paraId="1B9E1A1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B5AAF5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16 240,1</w:t>
            </w:r>
          </w:p>
        </w:tc>
        <w:tc>
          <w:tcPr>
            <w:tcW w:w="851" w:type="dxa"/>
            <w:hideMark/>
          </w:tcPr>
          <w:p w14:paraId="0105095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944816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15 191,7</w:t>
            </w:r>
          </w:p>
        </w:tc>
        <w:tc>
          <w:tcPr>
            <w:tcW w:w="992" w:type="dxa"/>
            <w:hideMark/>
          </w:tcPr>
          <w:p w14:paraId="1424759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BF801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12 058,4</w:t>
            </w:r>
          </w:p>
        </w:tc>
        <w:tc>
          <w:tcPr>
            <w:tcW w:w="921" w:type="dxa"/>
            <w:hideMark/>
          </w:tcPr>
          <w:p w14:paraId="2EA0C2BA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85B1609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  <w:highlight w:val="red"/>
              </w:rPr>
            </w:pPr>
            <w:r w:rsidRPr="00D5561E">
              <w:rPr>
                <w:color w:val="000000" w:themeColor="text1"/>
                <w:sz w:val="16"/>
                <w:szCs w:val="16"/>
              </w:rPr>
              <w:t>20 127,1</w:t>
            </w:r>
          </w:p>
        </w:tc>
        <w:tc>
          <w:tcPr>
            <w:tcW w:w="780" w:type="dxa"/>
            <w:hideMark/>
          </w:tcPr>
          <w:p w14:paraId="09694784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6E94A2D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5561E">
              <w:rPr>
                <w:color w:val="000000" w:themeColor="text1"/>
                <w:sz w:val="16"/>
                <w:szCs w:val="16"/>
              </w:rPr>
              <w:t>5 562,9</w:t>
            </w:r>
          </w:p>
        </w:tc>
        <w:tc>
          <w:tcPr>
            <w:tcW w:w="780" w:type="dxa"/>
            <w:hideMark/>
          </w:tcPr>
          <w:p w14:paraId="5ECF752A" w14:textId="77777777" w:rsidR="00D5561E" w:rsidRPr="00D5561E" w:rsidRDefault="00D5561E" w:rsidP="00D5561E">
            <w:pPr>
              <w:tabs>
                <w:tab w:val="center" w:pos="282"/>
              </w:tabs>
              <w:ind w:firstLine="0"/>
              <w:rPr>
                <w:color w:val="000000" w:themeColor="text1"/>
                <w:sz w:val="16"/>
                <w:szCs w:val="16"/>
              </w:rPr>
            </w:pPr>
            <w:r w:rsidRPr="00D5561E">
              <w:rPr>
                <w:color w:val="000000" w:themeColor="text1"/>
                <w:sz w:val="16"/>
                <w:szCs w:val="16"/>
              </w:rPr>
              <w:t xml:space="preserve">    </w:t>
            </w:r>
          </w:p>
          <w:p w14:paraId="57CEBDC6" w14:textId="77777777" w:rsidR="00D5561E" w:rsidRPr="00D5561E" w:rsidRDefault="00D5561E" w:rsidP="00D5561E">
            <w:pPr>
              <w:tabs>
                <w:tab w:val="center" w:pos="282"/>
              </w:tabs>
              <w:ind w:firstLine="0"/>
              <w:rPr>
                <w:color w:val="000000" w:themeColor="text1"/>
                <w:sz w:val="16"/>
                <w:szCs w:val="16"/>
              </w:rPr>
            </w:pPr>
            <w:r w:rsidRPr="00D5561E">
              <w:rPr>
                <w:color w:val="000000" w:themeColor="text1"/>
                <w:sz w:val="16"/>
                <w:szCs w:val="16"/>
              </w:rPr>
              <w:t xml:space="preserve">  4 186,2</w:t>
            </w:r>
          </w:p>
        </w:tc>
        <w:tc>
          <w:tcPr>
            <w:tcW w:w="850" w:type="dxa"/>
          </w:tcPr>
          <w:p w14:paraId="315335E3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04720F3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5561E">
              <w:rPr>
                <w:color w:val="000000" w:themeColor="text1"/>
                <w:sz w:val="16"/>
                <w:szCs w:val="16"/>
              </w:rPr>
              <w:t>4 186,2</w:t>
            </w:r>
          </w:p>
        </w:tc>
        <w:tc>
          <w:tcPr>
            <w:tcW w:w="976" w:type="dxa"/>
            <w:hideMark/>
          </w:tcPr>
          <w:p w14:paraId="23C8022A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B07D0B6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5561E">
              <w:rPr>
                <w:color w:val="000000" w:themeColor="text1"/>
                <w:sz w:val="16"/>
                <w:szCs w:val="16"/>
              </w:rPr>
              <w:t>85 322,1</w:t>
            </w:r>
          </w:p>
        </w:tc>
      </w:tr>
      <w:tr w:rsidR="00D5561E" w:rsidRPr="00D5561E" w14:paraId="242A4D76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4A8FC17F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7FEF82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B82FA42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AC7AD1D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6949040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12C803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3 463,3</w:t>
            </w:r>
          </w:p>
        </w:tc>
        <w:tc>
          <w:tcPr>
            <w:tcW w:w="850" w:type="dxa"/>
            <w:hideMark/>
          </w:tcPr>
          <w:p w14:paraId="133FD1F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266C09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11 465,2</w:t>
            </w:r>
          </w:p>
        </w:tc>
        <w:tc>
          <w:tcPr>
            <w:tcW w:w="851" w:type="dxa"/>
            <w:hideMark/>
          </w:tcPr>
          <w:p w14:paraId="0AF7C5E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E70600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6 300,0</w:t>
            </w:r>
          </w:p>
        </w:tc>
        <w:tc>
          <w:tcPr>
            <w:tcW w:w="992" w:type="dxa"/>
            <w:hideMark/>
          </w:tcPr>
          <w:p w14:paraId="1821957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B7089D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8 245,4</w:t>
            </w:r>
          </w:p>
        </w:tc>
        <w:tc>
          <w:tcPr>
            <w:tcW w:w="921" w:type="dxa"/>
            <w:hideMark/>
          </w:tcPr>
          <w:p w14:paraId="0763F39E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0859BF6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  <w:highlight w:val="red"/>
              </w:rPr>
            </w:pPr>
            <w:r w:rsidRPr="00D5561E">
              <w:rPr>
                <w:color w:val="000000" w:themeColor="text1"/>
                <w:sz w:val="16"/>
                <w:szCs w:val="16"/>
              </w:rPr>
              <w:t>24 366,3</w:t>
            </w:r>
          </w:p>
        </w:tc>
        <w:tc>
          <w:tcPr>
            <w:tcW w:w="780" w:type="dxa"/>
            <w:hideMark/>
          </w:tcPr>
          <w:p w14:paraId="40BD029C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E19F723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5561E">
              <w:rPr>
                <w:color w:val="000000" w:themeColor="text1"/>
                <w:sz w:val="16"/>
                <w:szCs w:val="16"/>
              </w:rPr>
              <w:t>2 962,7</w:t>
            </w:r>
          </w:p>
        </w:tc>
        <w:tc>
          <w:tcPr>
            <w:tcW w:w="780" w:type="dxa"/>
            <w:hideMark/>
          </w:tcPr>
          <w:p w14:paraId="352AB2BC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217B8E7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5561E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31D5142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6C31490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5561E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74F8AC01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2EB9E73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5561E">
              <w:rPr>
                <w:color w:val="000000" w:themeColor="text1"/>
                <w:sz w:val="16"/>
                <w:szCs w:val="16"/>
              </w:rPr>
              <w:t>56 802,9</w:t>
            </w:r>
          </w:p>
        </w:tc>
      </w:tr>
      <w:tr w:rsidR="00D5561E" w:rsidRPr="00D5561E" w14:paraId="522EDACE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05EA7DB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FE68C4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AA09115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1CEA8DD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6D4F9E2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27361D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F7C370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B574EC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F74DB5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11060C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C5E15B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073589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541A1CD3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8D0BC8C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5561E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ADDFDEE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16380B5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5561E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14D732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347590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32EAA9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0546A2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0178621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256ACC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</w:tr>
      <w:tr w:rsidR="00D5561E" w:rsidRPr="00D5561E" w14:paraId="2F407077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 w:val="restart"/>
            <w:hideMark/>
          </w:tcPr>
          <w:p w14:paraId="6A8D02FC" w14:textId="77777777" w:rsidR="00D5561E" w:rsidRPr="00D5561E" w:rsidRDefault="00D5561E" w:rsidP="00D5561E">
            <w:pPr>
              <w:ind w:firstLine="0"/>
              <w:rPr>
                <w:b/>
                <w:sz w:val="16"/>
                <w:szCs w:val="16"/>
              </w:rPr>
            </w:pPr>
            <w:r w:rsidRPr="00D5561E">
              <w:rPr>
                <w:b/>
                <w:sz w:val="16"/>
                <w:szCs w:val="16"/>
              </w:rPr>
              <w:t>Основное мероприятие 5</w:t>
            </w:r>
          </w:p>
          <w:p w14:paraId="3EB86F9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Санитарное содержание территории округа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449DB8DD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71C9DB4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67EE7A0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2021-2028 годы</w:t>
            </w:r>
          </w:p>
        </w:tc>
        <w:tc>
          <w:tcPr>
            <w:tcW w:w="567" w:type="dxa"/>
            <w:vMerge w:val="restart"/>
            <w:hideMark/>
          </w:tcPr>
          <w:p w14:paraId="42CC37C8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D5561E">
              <w:rPr>
                <w:sz w:val="16"/>
                <w:szCs w:val="16"/>
              </w:rPr>
              <w:t>благоустройст</w:t>
            </w:r>
            <w:proofErr w:type="spellEnd"/>
            <w:r w:rsidRPr="00D5561E">
              <w:rPr>
                <w:sz w:val="16"/>
                <w:szCs w:val="16"/>
              </w:rPr>
              <w:t xml:space="preserve"> </w:t>
            </w:r>
            <w:proofErr w:type="spellStart"/>
            <w:r w:rsidRPr="00D5561E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D5561E">
              <w:rPr>
                <w:sz w:val="16"/>
                <w:szCs w:val="16"/>
              </w:rPr>
              <w:t xml:space="preserve"> и дорожной деятельности,</w:t>
            </w:r>
            <w:r w:rsidRPr="00D5561E">
              <w:rPr>
                <w:sz w:val="16"/>
                <w:szCs w:val="16"/>
              </w:rPr>
              <w:br/>
              <w:t>МБУ «КГБ»</w:t>
            </w:r>
          </w:p>
        </w:tc>
        <w:tc>
          <w:tcPr>
            <w:tcW w:w="567" w:type="dxa"/>
            <w:hideMark/>
          </w:tcPr>
          <w:p w14:paraId="2F84DA4F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16B7DCB2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</w:p>
          <w:p w14:paraId="269A63E5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D5561E">
              <w:rPr>
                <w:b/>
                <w:bCs/>
                <w:sz w:val="14"/>
                <w:szCs w:val="14"/>
              </w:rPr>
              <w:t>21 246,5</w:t>
            </w:r>
          </w:p>
        </w:tc>
        <w:tc>
          <w:tcPr>
            <w:tcW w:w="850" w:type="dxa"/>
            <w:hideMark/>
          </w:tcPr>
          <w:p w14:paraId="0BF709C2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F3E087B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17 789,5</w:t>
            </w:r>
          </w:p>
        </w:tc>
        <w:tc>
          <w:tcPr>
            <w:tcW w:w="851" w:type="dxa"/>
            <w:hideMark/>
          </w:tcPr>
          <w:p w14:paraId="29D82895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6499A40F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14 405,6</w:t>
            </w:r>
          </w:p>
        </w:tc>
        <w:tc>
          <w:tcPr>
            <w:tcW w:w="992" w:type="dxa"/>
            <w:hideMark/>
          </w:tcPr>
          <w:p w14:paraId="7537BBAC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7627A8B9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16 396,6</w:t>
            </w:r>
          </w:p>
        </w:tc>
        <w:tc>
          <w:tcPr>
            <w:tcW w:w="921" w:type="dxa"/>
            <w:hideMark/>
          </w:tcPr>
          <w:p w14:paraId="6A80A921" w14:textId="77777777" w:rsidR="00D5561E" w:rsidRPr="00D5561E" w:rsidRDefault="00D5561E" w:rsidP="00D5561E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  <w:p w14:paraId="64E554CA" w14:textId="77777777" w:rsidR="00D5561E" w:rsidRPr="00D5561E" w:rsidRDefault="00D5561E" w:rsidP="00D5561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5561E">
              <w:rPr>
                <w:b/>
                <w:sz w:val="16"/>
                <w:szCs w:val="16"/>
              </w:rPr>
              <w:t>23 707,7</w:t>
            </w:r>
          </w:p>
        </w:tc>
        <w:tc>
          <w:tcPr>
            <w:tcW w:w="780" w:type="dxa"/>
            <w:hideMark/>
          </w:tcPr>
          <w:p w14:paraId="4CF2C89C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906F2D9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15 818,3</w:t>
            </w:r>
          </w:p>
        </w:tc>
        <w:tc>
          <w:tcPr>
            <w:tcW w:w="780" w:type="dxa"/>
            <w:hideMark/>
          </w:tcPr>
          <w:p w14:paraId="3A9F3112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082A48E6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16 511,0</w:t>
            </w:r>
          </w:p>
        </w:tc>
        <w:tc>
          <w:tcPr>
            <w:tcW w:w="850" w:type="dxa"/>
          </w:tcPr>
          <w:p w14:paraId="593B4C5C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52ED5716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16 511,0</w:t>
            </w:r>
          </w:p>
        </w:tc>
        <w:tc>
          <w:tcPr>
            <w:tcW w:w="976" w:type="dxa"/>
            <w:hideMark/>
          </w:tcPr>
          <w:p w14:paraId="7632D5E2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74438B7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142 386,2</w:t>
            </w:r>
          </w:p>
        </w:tc>
      </w:tr>
      <w:tr w:rsidR="00D5561E" w:rsidRPr="00D5561E" w14:paraId="52886D75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/>
            <w:hideMark/>
          </w:tcPr>
          <w:p w14:paraId="5627509B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D4C402C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146A71C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E85AFD0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69B6CC2D" w14:textId="77777777" w:rsidR="00D5561E" w:rsidRPr="00D5561E" w:rsidRDefault="00D5561E" w:rsidP="00D5561E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24C3BFE1" w14:textId="77777777" w:rsidR="00D5561E" w:rsidRPr="00D5561E" w:rsidRDefault="00D5561E" w:rsidP="00D5561E">
            <w:pPr>
              <w:ind w:firstLine="0"/>
              <w:jc w:val="center"/>
              <w:rPr>
                <w:sz w:val="14"/>
                <w:szCs w:val="14"/>
              </w:rPr>
            </w:pPr>
            <w:r w:rsidRPr="00D5561E">
              <w:rPr>
                <w:sz w:val="14"/>
                <w:szCs w:val="14"/>
              </w:rPr>
              <w:t>19 086,5</w:t>
            </w:r>
          </w:p>
        </w:tc>
        <w:tc>
          <w:tcPr>
            <w:tcW w:w="850" w:type="dxa"/>
            <w:hideMark/>
          </w:tcPr>
          <w:p w14:paraId="04A4D2F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23CFD8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15 596,9</w:t>
            </w:r>
          </w:p>
        </w:tc>
        <w:tc>
          <w:tcPr>
            <w:tcW w:w="851" w:type="dxa"/>
            <w:hideMark/>
          </w:tcPr>
          <w:p w14:paraId="38D6202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99CF77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14 405,6</w:t>
            </w:r>
          </w:p>
        </w:tc>
        <w:tc>
          <w:tcPr>
            <w:tcW w:w="992" w:type="dxa"/>
            <w:hideMark/>
          </w:tcPr>
          <w:p w14:paraId="65CDCAD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2EBB90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16 396,6</w:t>
            </w:r>
          </w:p>
        </w:tc>
        <w:tc>
          <w:tcPr>
            <w:tcW w:w="921" w:type="dxa"/>
            <w:hideMark/>
          </w:tcPr>
          <w:p w14:paraId="4826255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A739F1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23 707,7</w:t>
            </w:r>
          </w:p>
        </w:tc>
        <w:tc>
          <w:tcPr>
            <w:tcW w:w="780" w:type="dxa"/>
            <w:hideMark/>
          </w:tcPr>
          <w:p w14:paraId="40AA6A4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4BBFFA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15 818,3</w:t>
            </w:r>
          </w:p>
        </w:tc>
        <w:tc>
          <w:tcPr>
            <w:tcW w:w="780" w:type="dxa"/>
            <w:hideMark/>
          </w:tcPr>
          <w:p w14:paraId="1B4ABB8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D08DD1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16 511,0</w:t>
            </w:r>
          </w:p>
        </w:tc>
        <w:tc>
          <w:tcPr>
            <w:tcW w:w="850" w:type="dxa"/>
          </w:tcPr>
          <w:p w14:paraId="7815C9C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6EA2FF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16 511,0</w:t>
            </w:r>
          </w:p>
        </w:tc>
        <w:tc>
          <w:tcPr>
            <w:tcW w:w="976" w:type="dxa"/>
            <w:hideMark/>
          </w:tcPr>
          <w:p w14:paraId="113E960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90F7F0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138 033,6</w:t>
            </w:r>
          </w:p>
        </w:tc>
      </w:tr>
      <w:tr w:rsidR="00D5561E" w:rsidRPr="00D5561E" w14:paraId="4C2DCF2E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56DBF36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4F157E5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69D0490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50C4AED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2473BC6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710916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2 160,0</w:t>
            </w:r>
          </w:p>
        </w:tc>
        <w:tc>
          <w:tcPr>
            <w:tcW w:w="850" w:type="dxa"/>
            <w:hideMark/>
          </w:tcPr>
          <w:p w14:paraId="21A6837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C0E59C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2 192,6</w:t>
            </w:r>
          </w:p>
        </w:tc>
        <w:tc>
          <w:tcPr>
            <w:tcW w:w="851" w:type="dxa"/>
            <w:hideMark/>
          </w:tcPr>
          <w:p w14:paraId="1D96F03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289A44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56F0F4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0AA037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1552C81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3D1E8A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6D62D2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18F56B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2FECAA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3B2360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6CF629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D060F9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3C914B35" w14:textId="77777777" w:rsidR="00D5561E" w:rsidRPr="00D5561E" w:rsidRDefault="00D5561E" w:rsidP="00D5561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2CFEF5F0" w14:textId="77777777" w:rsidR="00D5561E" w:rsidRPr="00D5561E" w:rsidRDefault="00D5561E" w:rsidP="00D5561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4 352,6</w:t>
            </w:r>
          </w:p>
        </w:tc>
      </w:tr>
      <w:tr w:rsidR="00D5561E" w:rsidRPr="00D5561E" w14:paraId="6D876363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1471ED22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71A2E78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198E60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1BD9F8B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529E5AC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00D88D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247864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CF8553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DEB35D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37D5EC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BAA0B3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57D918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2D45B42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61C0AA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CD1E9D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C04748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1F8662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1745FC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88A4AA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C5FA75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5CA37BF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6D67D0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</w:tr>
      <w:tr w:rsidR="00D5561E" w:rsidRPr="00D5561E" w14:paraId="4D78D378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 w:val="restart"/>
            <w:hideMark/>
          </w:tcPr>
          <w:p w14:paraId="7DFCB1BD" w14:textId="77777777" w:rsidR="00D5561E" w:rsidRPr="00D5561E" w:rsidRDefault="00D5561E" w:rsidP="00D5561E">
            <w:pPr>
              <w:ind w:firstLine="0"/>
              <w:rPr>
                <w:b/>
                <w:sz w:val="16"/>
                <w:szCs w:val="16"/>
              </w:rPr>
            </w:pPr>
            <w:r w:rsidRPr="00D5561E">
              <w:rPr>
                <w:b/>
                <w:sz w:val="16"/>
                <w:szCs w:val="16"/>
              </w:rPr>
              <w:t>Основное мероприяти</w:t>
            </w:r>
            <w:r w:rsidRPr="00D5561E">
              <w:rPr>
                <w:b/>
                <w:sz w:val="16"/>
                <w:szCs w:val="16"/>
              </w:rPr>
              <w:lastRenderedPageBreak/>
              <w:t>е 6</w:t>
            </w:r>
          </w:p>
          <w:p w14:paraId="623BABB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2636DE9A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220674F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6CC2ECD8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lastRenderedPageBreak/>
              <w:t>2022-2028 годы</w:t>
            </w:r>
          </w:p>
        </w:tc>
        <w:tc>
          <w:tcPr>
            <w:tcW w:w="567" w:type="dxa"/>
            <w:vMerge w:val="restart"/>
            <w:hideMark/>
          </w:tcPr>
          <w:p w14:paraId="0D04F9A2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12E96358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Упра</w:t>
            </w:r>
            <w:r w:rsidRPr="00D5561E">
              <w:rPr>
                <w:sz w:val="16"/>
                <w:szCs w:val="16"/>
              </w:rPr>
              <w:lastRenderedPageBreak/>
              <w:t xml:space="preserve">вление </w:t>
            </w:r>
            <w:proofErr w:type="spellStart"/>
            <w:proofErr w:type="gramStart"/>
            <w:r w:rsidRPr="00D5561E">
              <w:rPr>
                <w:sz w:val="16"/>
                <w:szCs w:val="16"/>
              </w:rPr>
              <w:t>благоустройст</w:t>
            </w:r>
            <w:proofErr w:type="spellEnd"/>
            <w:r w:rsidRPr="00D5561E">
              <w:rPr>
                <w:sz w:val="16"/>
                <w:szCs w:val="16"/>
              </w:rPr>
              <w:t xml:space="preserve"> </w:t>
            </w:r>
            <w:proofErr w:type="spellStart"/>
            <w:r w:rsidRPr="00D5561E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D5561E">
              <w:rPr>
                <w:sz w:val="16"/>
                <w:szCs w:val="16"/>
              </w:rPr>
              <w:t xml:space="preserve"> и дорожной деятельности</w:t>
            </w:r>
          </w:p>
        </w:tc>
        <w:tc>
          <w:tcPr>
            <w:tcW w:w="567" w:type="dxa"/>
            <w:hideMark/>
          </w:tcPr>
          <w:p w14:paraId="1E94CFE2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09" w:type="dxa"/>
            <w:hideMark/>
          </w:tcPr>
          <w:p w14:paraId="4DF7CB52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63FE7CD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7 337,4</w:t>
            </w:r>
          </w:p>
        </w:tc>
        <w:tc>
          <w:tcPr>
            <w:tcW w:w="851" w:type="dxa"/>
            <w:hideMark/>
          </w:tcPr>
          <w:p w14:paraId="4CAC633C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599,5</w:t>
            </w:r>
          </w:p>
        </w:tc>
        <w:tc>
          <w:tcPr>
            <w:tcW w:w="992" w:type="dxa"/>
            <w:hideMark/>
          </w:tcPr>
          <w:p w14:paraId="0C67E4BE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921" w:type="dxa"/>
            <w:hideMark/>
          </w:tcPr>
          <w:p w14:paraId="08BF0EBD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1000,0</w:t>
            </w:r>
          </w:p>
        </w:tc>
        <w:tc>
          <w:tcPr>
            <w:tcW w:w="780" w:type="dxa"/>
            <w:hideMark/>
          </w:tcPr>
          <w:p w14:paraId="24A5279A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780" w:type="dxa"/>
            <w:hideMark/>
          </w:tcPr>
          <w:p w14:paraId="6EED0899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850" w:type="dxa"/>
          </w:tcPr>
          <w:p w14:paraId="166FC4A1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976" w:type="dxa"/>
            <w:hideMark/>
          </w:tcPr>
          <w:p w14:paraId="58D70F75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12 636,9</w:t>
            </w:r>
          </w:p>
        </w:tc>
      </w:tr>
      <w:tr w:rsidR="00D5561E" w:rsidRPr="00D5561E" w14:paraId="50C1ACEE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/>
            <w:hideMark/>
          </w:tcPr>
          <w:p w14:paraId="2F5585E0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7EFDAFB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54A513F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6F1BDB64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1ABC6EB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9EF040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17A027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0BE6AF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1 380,3</w:t>
            </w:r>
          </w:p>
        </w:tc>
        <w:tc>
          <w:tcPr>
            <w:tcW w:w="851" w:type="dxa"/>
            <w:hideMark/>
          </w:tcPr>
          <w:p w14:paraId="541AAC2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E4AF19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599,5</w:t>
            </w:r>
          </w:p>
        </w:tc>
        <w:tc>
          <w:tcPr>
            <w:tcW w:w="992" w:type="dxa"/>
            <w:hideMark/>
          </w:tcPr>
          <w:p w14:paraId="3C23FCA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B9FC29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1 000,0</w:t>
            </w:r>
          </w:p>
        </w:tc>
        <w:tc>
          <w:tcPr>
            <w:tcW w:w="921" w:type="dxa"/>
            <w:hideMark/>
          </w:tcPr>
          <w:p w14:paraId="4AF82E3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E1198E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1 000,0</w:t>
            </w:r>
          </w:p>
        </w:tc>
        <w:tc>
          <w:tcPr>
            <w:tcW w:w="780" w:type="dxa"/>
            <w:hideMark/>
          </w:tcPr>
          <w:p w14:paraId="74245E4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24129F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900,00</w:t>
            </w:r>
          </w:p>
        </w:tc>
        <w:tc>
          <w:tcPr>
            <w:tcW w:w="780" w:type="dxa"/>
            <w:hideMark/>
          </w:tcPr>
          <w:p w14:paraId="08F321A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25DC28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</w:tcPr>
          <w:p w14:paraId="11FB9E5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CF724F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900,0</w:t>
            </w:r>
          </w:p>
        </w:tc>
        <w:tc>
          <w:tcPr>
            <w:tcW w:w="976" w:type="dxa"/>
            <w:hideMark/>
          </w:tcPr>
          <w:p w14:paraId="3052B12A" w14:textId="77777777" w:rsidR="00D5561E" w:rsidRPr="00D5561E" w:rsidRDefault="00D5561E" w:rsidP="00D5561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6F635506" w14:textId="77777777" w:rsidR="00D5561E" w:rsidRPr="00D5561E" w:rsidRDefault="00D5561E" w:rsidP="00D5561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6 679,8</w:t>
            </w:r>
          </w:p>
        </w:tc>
      </w:tr>
      <w:tr w:rsidR="00D5561E" w:rsidRPr="00D5561E" w14:paraId="7CFE58E9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31141A14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6B392F2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BD2ECB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5D02AE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0E0BCF5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61F19F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235251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BDD2BC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5 957,1</w:t>
            </w:r>
          </w:p>
        </w:tc>
        <w:tc>
          <w:tcPr>
            <w:tcW w:w="851" w:type="dxa"/>
            <w:hideMark/>
          </w:tcPr>
          <w:p w14:paraId="1EE5B9F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E1B89E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186289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2D0731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11DBF65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E8688A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A34603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65C85C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36862FE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4E8019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90D2F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5F95B6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0A33DE21" w14:textId="77777777" w:rsidR="00D5561E" w:rsidRPr="00D5561E" w:rsidRDefault="00D5561E" w:rsidP="00D5561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02DD4074" w14:textId="77777777" w:rsidR="00D5561E" w:rsidRPr="00D5561E" w:rsidRDefault="00D5561E" w:rsidP="00D5561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5 957,1</w:t>
            </w:r>
          </w:p>
        </w:tc>
      </w:tr>
      <w:tr w:rsidR="00D5561E" w:rsidRPr="00D5561E" w14:paraId="79E2ACFC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44A5DA62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9B7B63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7D578C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3873141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14793E9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A63E92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5F32D2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D189B7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411240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0A128A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1A1099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9F918C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2437817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06EE53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395D065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0C80AE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556E4B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190D4B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C3D259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0D87CD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4C39CE5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0AD780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</w:tr>
      <w:tr w:rsidR="00D5561E" w:rsidRPr="00D5561E" w14:paraId="53CCC950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 w:val="restart"/>
            <w:hideMark/>
          </w:tcPr>
          <w:p w14:paraId="081336D6" w14:textId="77777777" w:rsidR="00D5561E" w:rsidRPr="00D5561E" w:rsidRDefault="00D5561E" w:rsidP="00D5561E">
            <w:pPr>
              <w:ind w:firstLine="0"/>
              <w:rPr>
                <w:b/>
                <w:sz w:val="16"/>
                <w:szCs w:val="16"/>
              </w:rPr>
            </w:pPr>
            <w:r w:rsidRPr="00D5561E">
              <w:rPr>
                <w:b/>
                <w:sz w:val="16"/>
                <w:szCs w:val="16"/>
              </w:rPr>
              <w:t>Основное мероприятие 7</w:t>
            </w:r>
          </w:p>
          <w:p w14:paraId="642B69CF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708721A2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0B22323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39ED7D9D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2022-2028 годы</w:t>
            </w:r>
          </w:p>
        </w:tc>
        <w:tc>
          <w:tcPr>
            <w:tcW w:w="567" w:type="dxa"/>
            <w:vMerge w:val="restart"/>
            <w:hideMark/>
          </w:tcPr>
          <w:p w14:paraId="66F8BFC2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6FE15981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Управление жилья и инженерной инфраструктуры</w:t>
            </w:r>
          </w:p>
        </w:tc>
        <w:tc>
          <w:tcPr>
            <w:tcW w:w="567" w:type="dxa"/>
            <w:hideMark/>
          </w:tcPr>
          <w:p w14:paraId="33339683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5D21E1C0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7DE6B7F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3 251,7</w:t>
            </w:r>
          </w:p>
        </w:tc>
        <w:tc>
          <w:tcPr>
            <w:tcW w:w="851" w:type="dxa"/>
            <w:hideMark/>
          </w:tcPr>
          <w:p w14:paraId="2ACEE4CB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1 813,2</w:t>
            </w:r>
          </w:p>
        </w:tc>
        <w:tc>
          <w:tcPr>
            <w:tcW w:w="992" w:type="dxa"/>
            <w:hideMark/>
          </w:tcPr>
          <w:p w14:paraId="5E2C0ABF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6 544,0</w:t>
            </w:r>
          </w:p>
        </w:tc>
        <w:tc>
          <w:tcPr>
            <w:tcW w:w="921" w:type="dxa"/>
            <w:hideMark/>
          </w:tcPr>
          <w:p w14:paraId="5AA53AC5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6 633,1</w:t>
            </w:r>
          </w:p>
        </w:tc>
        <w:tc>
          <w:tcPr>
            <w:tcW w:w="780" w:type="dxa"/>
            <w:hideMark/>
          </w:tcPr>
          <w:p w14:paraId="0FCC7B4D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32A2E362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8 300,0</w:t>
            </w:r>
          </w:p>
        </w:tc>
        <w:tc>
          <w:tcPr>
            <w:tcW w:w="850" w:type="dxa"/>
          </w:tcPr>
          <w:p w14:paraId="2DF9F919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6 100,00</w:t>
            </w:r>
          </w:p>
        </w:tc>
        <w:tc>
          <w:tcPr>
            <w:tcW w:w="976" w:type="dxa"/>
            <w:hideMark/>
          </w:tcPr>
          <w:p w14:paraId="69D60D65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32 642,0</w:t>
            </w:r>
          </w:p>
        </w:tc>
      </w:tr>
      <w:tr w:rsidR="00D5561E" w:rsidRPr="00D5561E" w14:paraId="2DC66555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/>
            <w:hideMark/>
          </w:tcPr>
          <w:p w14:paraId="7253D1EF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4A9AFCB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CC9BCDC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25F340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495B4D1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EA9BB9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08E148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5B5566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1 000,0</w:t>
            </w:r>
          </w:p>
        </w:tc>
        <w:tc>
          <w:tcPr>
            <w:tcW w:w="851" w:type="dxa"/>
            <w:hideMark/>
          </w:tcPr>
          <w:p w14:paraId="58BFA5F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B4E258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362,6</w:t>
            </w:r>
          </w:p>
        </w:tc>
        <w:tc>
          <w:tcPr>
            <w:tcW w:w="992" w:type="dxa"/>
            <w:hideMark/>
          </w:tcPr>
          <w:p w14:paraId="1002AC7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19F5E2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1 160,0</w:t>
            </w:r>
          </w:p>
        </w:tc>
        <w:tc>
          <w:tcPr>
            <w:tcW w:w="921" w:type="dxa"/>
            <w:hideMark/>
          </w:tcPr>
          <w:p w14:paraId="69EC8B0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29DC17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1 326,6</w:t>
            </w:r>
          </w:p>
        </w:tc>
        <w:tc>
          <w:tcPr>
            <w:tcW w:w="780" w:type="dxa"/>
            <w:hideMark/>
          </w:tcPr>
          <w:p w14:paraId="6912CD3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158780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A024AD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4FEC65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1 660,0</w:t>
            </w:r>
          </w:p>
        </w:tc>
        <w:tc>
          <w:tcPr>
            <w:tcW w:w="850" w:type="dxa"/>
          </w:tcPr>
          <w:p w14:paraId="0D0BF17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E3A3CD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1 220,0</w:t>
            </w:r>
          </w:p>
        </w:tc>
        <w:tc>
          <w:tcPr>
            <w:tcW w:w="976" w:type="dxa"/>
            <w:hideMark/>
          </w:tcPr>
          <w:p w14:paraId="3B3DC8B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C49296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6 729,2</w:t>
            </w:r>
          </w:p>
        </w:tc>
      </w:tr>
      <w:tr w:rsidR="00D5561E" w:rsidRPr="00D5561E" w14:paraId="688030E8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2F2A2C98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7FFD9E54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FAFF7EC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5CC6F8D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5846383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8E7481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BC6218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B0028B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2 251,7</w:t>
            </w:r>
          </w:p>
        </w:tc>
        <w:tc>
          <w:tcPr>
            <w:tcW w:w="851" w:type="dxa"/>
            <w:hideMark/>
          </w:tcPr>
          <w:p w14:paraId="50266F4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D89158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1 450,6</w:t>
            </w:r>
          </w:p>
        </w:tc>
        <w:tc>
          <w:tcPr>
            <w:tcW w:w="992" w:type="dxa"/>
            <w:hideMark/>
          </w:tcPr>
          <w:p w14:paraId="3F0B77C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5FE7C2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5 384,0</w:t>
            </w:r>
          </w:p>
        </w:tc>
        <w:tc>
          <w:tcPr>
            <w:tcW w:w="921" w:type="dxa"/>
            <w:hideMark/>
          </w:tcPr>
          <w:p w14:paraId="7EED0DB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73374B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5 306,5</w:t>
            </w:r>
          </w:p>
        </w:tc>
        <w:tc>
          <w:tcPr>
            <w:tcW w:w="780" w:type="dxa"/>
            <w:hideMark/>
          </w:tcPr>
          <w:p w14:paraId="3C10EDC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07F346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B0A1AF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DB9AE4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6 640,0</w:t>
            </w:r>
          </w:p>
        </w:tc>
        <w:tc>
          <w:tcPr>
            <w:tcW w:w="850" w:type="dxa"/>
          </w:tcPr>
          <w:p w14:paraId="475FC23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FABA64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4 880,0</w:t>
            </w:r>
          </w:p>
        </w:tc>
        <w:tc>
          <w:tcPr>
            <w:tcW w:w="976" w:type="dxa"/>
            <w:hideMark/>
          </w:tcPr>
          <w:p w14:paraId="3717D9C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909654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25 912,8</w:t>
            </w:r>
          </w:p>
        </w:tc>
      </w:tr>
      <w:tr w:rsidR="00D5561E" w:rsidRPr="00D5561E" w14:paraId="3BFB1BF3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18E130BD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2179130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2D299FB4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0E077E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2E63FB7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CB38A7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ED460A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48BF96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8EC848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4A4A57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B6C236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E967B6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6E093B1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32CDA5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AC2091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0E4639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4CD91B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D5AF41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553DB0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D062A8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609A637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DE6D80D" w14:textId="77777777" w:rsidR="00D5561E" w:rsidRPr="00D5561E" w:rsidRDefault="00D5561E" w:rsidP="00D5561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</w:tr>
      <w:tr w:rsidR="00D5561E" w:rsidRPr="00D5561E" w14:paraId="1FDA06F7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 w:val="restart"/>
            <w:hideMark/>
          </w:tcPr>
          <w:p w14:paraId="2B6C2015" w14:textId="77777777" w:rsidR="00D5561E" w:rsidRPr="00D5561E" w:rsidRDefault="00D5561E" w:rsidP="00D5561E">
            <w:pPr>
              <w:ind w:firstLine="0"/>
              <w:rPr>
                <w:b/>
                <w:sz w:val="16"/>
                <w:szCs w:val="16"/>
              </w:rPr>
            </w:pPr>
            <w:r w:rsidRPr="00D5561E">
              <w:rPr>
                <w:b/>
                <w:sz w:val="16"/>
                <w:szCs w:val="16"/>
              </w:rPr>
              <w:t>Основное мероприятие 8</w:t>
            </w:r>
          </w:p>
          <w:p w14:paraId="6E178132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b/>
                <w:sz w:val="16"/>
                <w:szCs w:val="16"/>
              </w:rPr>
              <w:t>Федеральный</w:t>
            </w:r>
            <w:r w:rsidRPr="00D5561E">
              <w:rPr>
                <w:sz w:val="16"/>
                <w:szCs w:val="16"/>
              </w:rPr>
              <w:t xml:space="preserve"> проект «Комплексная система обращения с твердыми коммунальными отходами»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16C44484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02853E6B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2022-2028 годы</w:t>
            </w:r>
          </w:p>
        </w:tc>
        <w:tc>
          <w:tcPr>
            <w:tcW w:w="567" w:type="dxa"/>
            <w:vMerge w:val="restart"/>
            <w:hideMark/>
          </w:tcPr>
          <w:p w14:paraId="4CB846C4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547FBA60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567" w:type="dxa"/>
            <w:hideMark/>
          </w:tcPr>
          <w:p w14:paraId="431DD84E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6B000399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A96E78F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511,7</w:t>
            </w:r>
          </w:p>
        </w:tc>
        <w:tc>
          <w:tcPr>
            <w:tcW w:w="851" w:type="dxa"/>
            <w:hideMark/>
          </w:tcPr>
          <w:p w14:paraId="0A3E5735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4A44248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7C8F7634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6B6B5FC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A703939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E500DC8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702D95D5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511,7</w:t>
            </w:r>
          </w:p>
        </w:tc>
      </w:tr>
      <w:tr w:rsidR="00D5561E" w:rsidRPr="00D5561E" w14:paraId="2C2E56B9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/>
            <w:hideMark/>
          </w:tcPr>
          <w:p w14:paraId="0A49EB81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0DC6910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2B7634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0696EAB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27C76CF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8AC073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A9D876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860134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1,1</w:t>
            </w:r>
          </w:p>
        </w:tc>
        <w:tc>
          <w:tcPr>
            <w:tcW w:w="851" w:type="dxa"/>
            <w:hideMark/>
          </w:tcPr>
          <w:p w14:paraId="58D109C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670CF7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0D4D11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F6641A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20F1D63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8B41CC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30C0D07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00B2F4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822089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CB0797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930F11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9E134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2C55E09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596906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1,1</w:t>
            </w:r>
          </w:p>
        </w:tc>
      </w:tr>
      <w:tr w:rsidR="00D5561E" w:rsidRPr="00D5561E" w14:paraId="1D7A6AA7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08C1BD92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B922CA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1C7FFBA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0AA3C1D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4DD1118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89B707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E35828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DE63D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20,4</w:t>
            </w:r>
          </w:p>
        </w:tc>
        <w:tc>
          <w:tcPr>
            <w:tcW w:w="851" w:type="dxa"/>
            <w:hideMark/>
          </w:tcPr>
          <w:p w14:paraId="4FA827C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10B223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32C437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424070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252DF5F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F40D35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4F9E5E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1F5116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1A9716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C6FBC0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58E3DC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CE5BDB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64ABB99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FBEB3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20,4</w:t>
            </w:r>
          </w:p>
        </w:tc>
      </w:tr>
      <w:tr w:rsidR="00D5561E" w:rsidRPr="00D5561E" w14:paraId="297CDE17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7C5A56D1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0C17B1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99B582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7919840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vAlign w:val="center"/>
            <w:hideMark/>
          </w:tcPr>
          <w:p w14:paraId="178A9F0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C047A5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2D6DD9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7FF85E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490,2</w:t>
            </w:r>
          </w:p>
        </w:tc>
        <w:tc>
          <w:tcPr>
            <w:tcW w:w="851" w:type="dxa"/>
            <w:vAlign w:val="center"/>
            <w:hideMark/>
          </w:tcPr>
          <w:p w14:paraId="00BFE00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C025DD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1D6A6C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2C9AD1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vAlign w:val="center"/>
            <w:hideMark/>
          </w:tcPr>
          <w:p w14:paraId="0E01073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87DCE7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6D66E97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017A7E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469197A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A73746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1A4556A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11935B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6F2E24B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84350B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490,2</w:t>
            </w:r>
          </w:p>
        </w:tc>
      </w:tr>
      <w:tr w:rsidR="00D5561E" w:rsidRPr="00D5561E" w14:paraId="58D903AC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 w:val="restart"/>
            <w:hideMark/>
          </w:tcPr>
          <w:p w14:paraId="3660EF20" w14:textId="77777777" w:rsidR="00D5561E" w:rsidRPr="00D5561E" w:rsidRDefault="00D5561E" w:rsidP="00D5561E">
            <w:pPr>
              <w:ind w:firstLine="0"/>
              <w:rPr>
                <w:b/>
                <w:sz w:val="16"/>
                <w:szCs w:val="16"/>
              </w:rPr>
            </w:pPr>
            <w:r w:rsidRPr="00D5561E">
              <w:rPr>
                <w:b/>
                <w:sz w:val="16"/>
                <w:szCs w:val="16"/>
              </w:rPr>
              <w:t>Основное мероприятие 9</w:t>
            </w:r>
          </w:p>
          <w:p w14:paraId="3FC25F2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Создание (обустройство) контейнерных площадок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1EC8AA9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13462E44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2023-2028 годы</w:t>
            </w:r>
          </w:p>
        </w:tc>
        <w:tc>
          <w:tcPr>
            <w:tcW w:w="567" w:type="dxa"/>
            <w:vMerge w:val="restart"/>
            <w:hideMark/>
          </w:tcPr>
          <w:p w14:paraId="0669A965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1E942E22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567" w:type="dxa"/>
            <w:hideMark/>
          </w:tcPr>
          <w:p w14:paraId="35BA88CC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501EC7A9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7DE7829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CB48799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5 300,3</w:t>
            </w:r>
          </w:p>
        </w:tc>
        <w:tc>
          <w:tcPr>
            <w:tcW w:w="992" w:type="dxa"/>
            <w:vAlign w:val="center"/>
            <w:hideMark/>
          </w:tcPr>
          <w:p w14:paraId="74C2D617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5 148,0</w:t>
            </w:r>
          </w:p>
        </w:tc>
        <w:tc>
          <w:tcPr>
            <w:tcW w:w="921" w:type="dxa"/>
            <w:vAlign w:val="center"/>
            <w:hideMark/>
          </w:tcPr>
          <w:p w14:paraId="719C2491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0E33C464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1 229,6</w:t>
            </w:r>
          </w:p>
        </w:tc>
        <w:tc>
          <w:tcPr>
            <w:tcW w:w="780" w:type="dxa"/>
            <w:vAlign w:val="center"/>
            <w:hideMark/>
          </w:tcPr>
          <w:p w14:paraId="7301F196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  <w:lang w:val="en-US"/>
              </w:rPr>
              <w:t>1 229,6</w:t>
            </w:r>
          </w:p>
        </w:tc>
        <w:tc>
          <w:tcPr>
            <w:tcW w:w="850" w:type="dxa"/>
            <w:vAlign w:val="center"/>
          </w:tcPr>
          <w:p w14:paraId="2C9E0FB7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46CD9BA6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r w:rsidRPr="00D5561E">
              <w:rPr>
                <w:b/>
                <w:bCs/>
                <w:sz w:val="16"/>
                <w:szCs w:val="16"/>
                <w:lang w:val="en-US"/>
              </w:rPr>
              <w:t>12 907,5</w:t>
            </w:r>
          </w:p>
        </w:tc>
      </w:tr>
      <w:tr w:rsidR="00D5561E" w:rsidRPr="00D5561E" w14:paraId="588F4E27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/>
            <w:hideMark/>
          </w:tcPr>
          <w:p w14:paraId="186ECB8F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6D83D9E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764B7285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7753F0B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7800640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20A7B5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72AC34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E931CC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CC3631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EBD6C0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264,0</w:t>
            </w:r>
          </w:p>
        </w:tc>
        <w:tc>
          <w:tcPr>
            <w:tcW w:w="992" w:type="dxa"/>
            <w:hideMark/>
          </w:tcPr>
          <w:p w14:paraId="53E6405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33FA78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257,4</w:t>
            </w:r>
          </w:p>
        </w:tc>
        <w:tc>
          <w:tcPr>
            <w:tcW w:w="921" w:type="dxa"/>
            <w:hideMark/>
          </w:tcPr>
          <w:p w14:paraId="7C0B5A1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A8BC89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3F9C524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B0E4C4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123,0</w:t>
            </w:r>
          </w:p>
        </w:tc>
        <w:tc>
          <w:tcPr>
            <w:tcW w:w="780" w:type="dxa"/>
            <w:hideMark/>
          </w:tcPr>
          <w:p w14:paraId="1E92419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BEB6EC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123,0</w:t>
            </w:r>
          </w:p>
        </w:tc>
        <w:tc>
          <w:tcPr>
            <w:tcW w:w="850" w:type="dxa"/>
          </w:tcPr>
          <w:p w14:paraId="4205030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53369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7461CDB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71CD7C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767,4</w:t>
            </w:r>
          </w:p>
        </w:tc>
      </w:tr>
      <w:tr w:rsidR="00D5561E" w:rsidRPr="00D5561E" w14:paraId="1E966418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0CB60BFB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EF65F8B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CBC3CA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C6F8E6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4EB63CE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04AB0E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C7138A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E96407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53510F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FD8C2D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5 036,3</w:t>
            </w:r>
          </w:p>
        </w:tc>
        <w:tc>
          <w:tcPr>
            <w:tcW w:w="992" w:type="dxa"/>
            <w:hideMark/>
          </w:tcPr>
          <w:p w14:paraId="29B7E6F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F25177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4 890,6</w:t>
            </w:r>
          </w:p>
        </w:tc>
        <w:tc>
          <w:tcPr>
            <w:tcW w:w="921" w:type="dxa"/>
            <w:hideMark/>
          </w:tcPr>
          <w:p w14:paraId="1D01A90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3BEADB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51A169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4E1C75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1 106,6</w:t>
            </w:r>
          </w:p>
          <w:p w14:paraId="14AA4E8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hideMark/>
          </w:tcPr>
          <w:p w14:paraId="64940BD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E969BF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1 106,6</w:t>
            </w:r>
          </w:p>
        </w:tc>
        <w:tc>
          <w:tcPr>
            <w:tcW w:w="850" w:type="dxa"/>
          </w:tcPr>
          <w:p w14:paraId="12EACF7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25D58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</w:tcPr>
          <w:p w14:paraId="277E93C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DF9434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12 140,1</w:t>
            </w:r>
          </w:p>
        </w:tc>
      </w:tr>
      <w:tr w:rsidR="00D5561E" w:rsidRPr="00D5561E" w14:paraId="6A36FCC4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0A8A9EC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2F9D24C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505623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A9578B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федераль</w:t>
            </w:r>
            <w:r w:rsidRPr="00D5561E">
              <w:rPr>
                <w:sz w:val="16"/>
                <w:szCs w:val="16"/>
              </w:rPr>
              <w:lastRenderedPageBreak/>
              <w:t>ного бюджета</w:t>
            </w:r>
          </w:p>
        </w:tc>
        <w:tc>
          <w:tcPr>
            <w:tcW w:w="709" w:type="dxa"/>
            <w:hideMark/>
          </w:tcPr>
          <w:p w14:paraId="5345508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52E7C7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368E68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A5F821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D0F3C3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C8523B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AB78CA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E9AC70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62D2C09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A32772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D1121E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54D760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67B4BFD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C3116F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249E1F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76F508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546FEAB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48C020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</w:tr>
      <w:tr w:rsidR="00D5561E" w:rsidRPr="00D5561E" w14:paraId="26A9C97F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 w:val="restart"/>
            <w:hideMark/>
          </w:tcPr>
          <w:p w14:paraId="5A8BE1D0" w14:textId="77777777" w:rsidR="00D5561E" w:rsidRPr="00D5561E" w:rsidRDefault="00D5561E" w:rsidP="00D5561E">
            <w:pPr>
              <w:ind w:firstLine="0"/>
              <w:rPr>
                <w:b/>
                <w:sz w:val="16"/>
                <w:szCs w:val="16"/>
              </w:rPr>
            </w:pPr>
            <w:r w:rsidRPr="00D5561E">
              <w:rPr>
                <w:b/>
                <w:sz w:val="16"/>
                <w:szCs w:val="16"/>
              </w:rPr>
              <w:lastRenderedPageBreak/>
              <w:t>Основное мероприятие 10</w:t>
            </w:r>
          </w:p>
          <w:p w14:paraId="4362D702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Приобретение контейнеров и (или) бункеров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41DF378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2B61FAA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68DAA75F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2023-2028 годы</w:t>
            </w:r>
          </w:p>
        </w:tc>
        <w:tc>
          <w:tcPr>
            <w:tcW w:w="567" w:type="dxa"/>
            <w:vMerge w:val="restart"/>
            <w:hideMark/>
          </w:tcPr>
          <w:p w14:paraId="2753D04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567" w:type="dxa"/>
            <w:hideMark/>
          </w:tcPr>
          <w:p w14:paraId="556971A1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49391EC8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F5EAAB6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DC7C99A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1 055,8</w:t>
            </w:r>
          </w:p>
        </w:tc>
        <w:tc>
          <w:tcPr>
            <w:tcW w:w="992" w:type="dxa"/>
            <w:vAlign w:val="center"/>
            <w:hideMark/>
          </w:tcPr>
          <w:p w14:paraId="548E0FB5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954,4</w:t>
            </w:r>
          </w:p>
        </w:tc>
        <w:tc>
          <w:tcPr>
            <w:tcW w:w="921" w:type="dxa"/>
            <w:vAlign w:val="center"/>
            <w:hideMark/>
          </w:tcPr>
          <w:p w14:paraId="68FD68C5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57,0</w:t>
            </w:r>
          </w:p>
        </w:tc>
        <w:tc>
          <w:tcPr>
            <w:tcW w:w="780" w:type="dxa"/>
            <w:vAlign w:val="center"/>
            <w:hideMark/>
          </w:tcPr>
          <w:p w14:paraId="5CA93B7C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324,6</w:t>
            </w:r>
          </w:p>
        </w:tc>
        <w:tc>
          <w:tcPr>
            <w:tcW w:w="780" w:type="dxa"/>
            <w:vAlign w:val="center"/>
            <w:hideMark/>
          </w:tcPr>
          <w:p w14:paraId="635BEFCB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324,6</w:t>
            </w:r>
          </w:p>
        </w:tc>
        <w:tc>
          <w:tcPr>
            <w:tcW w:w="850" w:type="dxa"/>
            <w:vAlign w:val="center"/>
          </w:tcPr>
          <w:p w14:paraId="590B203A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1AE036FA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5561E">
              <w:rPr>
                <w:b/>
                <w:bCs/>
                <w:sz w:val="16"/>
                <w:szCs w:val="16"/>
                <w:lang w:val="en-US"/>
              </w:rPr>
              <w:t>2 716,4</w:t>
            </w:r>
          </w:p>
        </w:tc>
      </w:tr>
      <w:tr w:rsidR="00D5561E" w:rsidRPr="00D5561E" w14:paraId="2723B894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/>
            <w:hideMark/>
          </w:tcPr>
          <w:p w14:paraId="5AA3DB3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B1D8ACC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7628855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A14DEA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vAlign w:val="center"/>
            <w:hideMark/>
          </w:tcPr>
          <w:p w14:paraId="4DAE61D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5ED5A2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DA7DE6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C0C38F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BF3097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5BF05F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52,8</w:t>
            </w:r>
          </w:p>
        </w:tc>
        <w:tc>
          <w:tcPr>
            <w:tcW w:w="992" w:type="dxa"/>
            <w:vAlign w:val="center"/>
            <w:hideMark/>
          </w:tcPr>
          <w:p w14:paraId="5C55294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A1E54E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47,7</w:t>
            </w:r>
          </w:p>
        </w:tc>
        <w:tc>
          <w:tcPr>
            <w:tcW w:w="921" w:type="dxa"/>
            <w:vAlign w:val="center"/>
            <w:hideMark/>
          </w:tcPr>
          <w:p w14:paraId="08AAF06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0D5E09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57,0</w:t>
            </w:r>
          </w:p>
        </w:tc>
        <w:tc>
          <w:tcPr>
            <w:tcW w:w="780" w:type="dxa"/>
            <w:vAlign w:val="center"/>
            <w:hideMark/>
          </w:tcPr>
          <w:p w14:paraId="4815984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F80E2E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32,5</w:t>
            </w:r>
          </w:p>
        </w:tc>
        <w:tc>
          <w:tcPr>
            <w:tcW w:w="780" w:type="dxa"/>
            <w:vAlign w:val="center"/>
            <w:hideMark/>
          </w:tcPr>
          <w:p w14:paraId="0E8E318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00DFD8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32,5</w:t>
            </w:r>
          </w:p>
        </w:tc>
        <w:tc>
          <w:tcPr>
            <w:tcW w:w="850" w:type="dxa"/>
            <w:vAlign w:val="center"/>
          </w:tcPr>
          <w:p w14:paraId="33C2F6F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988FE9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779B589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DA391F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D5561E">
              <w:rPr>
                <w:sz w:val="16"/>
                <w:szCs w:val="16"/>
                <w:lang w:val="en-US"/>
              </w:rPr>
              <w:t>222,5</w:t>
            </w:r>
          </w:p>
        </w:tc>
      </w:tr>
      <w:tr w:rsidR="00D5561E" w:rsidRPr="00D5561E" w14:paraId="19340CCC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206CC54F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7DA1C61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57F5CF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121DBA7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vAlign w:val="center"/>
            <w:hideMark/>
          </w:tcPr>
          <w:p w14:paraId="1986EEB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8810F5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A36582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1E1421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9B219D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097307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1 003,0</w:t>
            </w:r>
          </w:p>
        </w:tc>
        <w:tc>
          <w:tcPr>
            <w:tcW w:w="992" w:type="dxa"/>
            <w:vAlign w:val="center"/>
            <w:hideMark/>
          </w:tcPr>
          <w:p w14:paraId="532C194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DD1B76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906,7</w:t>
            </w:r>
          </w:p>
        </w:tc>
        <w:tc>
          <w:tcPr>
            <w:tcW w:w="921" w:type="dxa"/>
            <w:vAlign w:val="center"/>
            <w:hideMark/>
          </w:tcPr>
          <w:p w14:paraId="51755CE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E7AFBF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6F21F77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51F994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292,1</w:t>
            </w:r>
          </w:p>
        </w:tc>
        <w:tc>
          <w:tcPr>
            <w:tcW w:w="780" w:type="dxa"/>
            <w:vAlign w:val="center"/>
            <w:hideMark/>
          </w:tcPr>
          <w:p w14:paraId="2847F4D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B8795F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292</w:t>
            </w:r>
            <w:r w:rsidRPr="00D5561E">
              <w:rPr>
                <w:sz w:val="16"/>
                <w:szCs w:val="16"/>
                <w:lang w:val="en-US"/>
              </w:rPr>
              <w:t>,</w:t>
            </w:r>
            <w:r w:rsidRPr="00D5561E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B92279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105782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09DEBDF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12A921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D5561E">
              <w:rPr>
                <w:sz w:val="16"/>
                <w:szCs w:val="16"/>
                <w:lang w:val="en-US"/>
              </w:rPr>
              <w:t>2 493,9</w:t>
            </w:r>
          </w:p>
        </w:tc>
      </w:tr>
      <w:tr w:rsidR="00D5561E" w:rsidRPr="00D5561E" w14:paraId="728985BD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7CDBB2AA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3622BA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83278D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353C182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vAlign w:val="center"/>
            <w:hideMark/>
          </w:tcPr>
          <w:p w14:paraId="3F33381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AFAEBF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73A98D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E06B94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vAlign w:val="center"/>
            <w:hideMark/>
          </w:tcPr>
          <w:p w14:paraId="02FF1A7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0FA7CF4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33C7B48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0F6598C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47A3D0A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</w:tr>
      <w:tr w:rsidR="00D5561E" w:rsidRPr="00D5561E" w14:paraId="7DEEE47A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 w:val="restart"/>
            <w:hideMark/>
          </w:tcPr>
          <w:p w14:paraId="20DC9E65" w14:textId="77777777" w:rsidR="00D5561E" w:rsidRPr="00D5561E" w:rsidRDefault="00D5561E" w:rsidP="00D5561E">
            <w:pPr>
              <w:ind w:firstLine="0"/>
              <w:rPr>
                <w:b/>
                <w:sz w:val="16"/>
                <w:szCs w:val="16"/>
              </w:rPr>
            </w:pPr>
            <w:r w:rsidRPr="00D5561E">
              <w:rPr>
                <w:b/>
                <w:sz w:val="16"/>
                <w:szCs w:val="16"/>
              </w:rPr>
              <w:t>Основное мероприятие 11</w:t>
            </w:r>
          </w:p>
          <w:p w14:paraId="4AB5508C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28DFEC1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31720BE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7F3F379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2023-2028 годы</w:t>
            </w:r>
          </w:p>
        </w:tc>
        <w:tc>
          <w:tcPr>
            <w:tcW w:w="567" w:type="dxa"/>
            <w:vMerge w:val="restart"/>
            <w:hideMark/>
          </w:tcPr>
          <w:p w14:paraId="37448F2C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5C355370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D5561E">
              <w:rPr>
                <w:sz w:val="16"/>
                <w:szCs w:val="16"/>
              </w:rPr>
              <w:t>благоустройст</w:t>
            </w:r>
            <w:proofErr w:type="spellEnd"/>
            <w:r w:rsidRPr="00D5561E">
              <w:rPr>
                <w:sz w:val="16"/>
                <w:szCs w:val="16"/>
              </w:rPr>
              <w:t xml:space="preserve"> </w:t>
            </w:r>
            <w:proofErr w:type="spellStart"/>
            <w:r w:rsidRPr="00D5561E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D5561E">
              <w:rPr>
                <w:sz w:val="16"/>
                <w:szCs w:val="16"/>
              </w:rPr>
              <w:t xml:space="preserve"> и дорожной деятельности</w:t>
            </w:r>
          </w:p>
        </w:tc>
        <w:tc>
          <w:tcPr>
            <w:tcW w:w="567" w:type="dxa"/>
            <w:hideMark/>
          </w:tcPr>
          <w:p w14:paraId="04CEE255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0FCD86E9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ABD5CAE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D99565B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27 805,6</w:t>
            </w:r>
          </w:p>
        </w:tc>
        <w:tc>
          <w:tcPr>
            <w:tcW w:w="992" w:type="dxa"/>
            <w:vAlign w:val="center"/>
            <w:hideMark/>
          </w:tcPr>
          <w:p w14:paraId="6E929E0C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84 542,5</w:t>
            </w:r>
          </w:p>
        </w:tc>
        <w:tc>
          <w:tcPr>
            <w:tcW w:w="921" w:type="dxa"/>
            <w:vAlign w:val="center"/>
            <w:hideMark/>
          </w:tcPr>
          <w:p w14:paraId="09C62D05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34 524,8</w:t>
            </w:r>
          </w:p>
        </w:tc>
        <w:tc>
          <w:tcPr>
            <w:tcW w:w="780" w:type="dxa"/>
            <w:vAlign w:val="center"/>
            <w:hideMark/>
          </w:tcPr>
          <w:p w14:paraId="12B9D9A2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4 898,5</w:t>
            </w:r>
          </w:p>
        </w:tc>
        <w:tc>
          <w:tcPr>
            <w:tcW w:w="780" w:type="dxa"/>
            <w:vAlign w:val="center"/>
            <w:hideMark/>
          </w:tcPr>
          <w:p w14:paraId="7EDED3E5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4573F34C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0C49953C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5561E">
              <w:rPr>
                <w:b/>
                <w:bCs/>
                <w:sz w:val="16"/>
                <w:szCs w:val="16"/>
                <w:lang w:val="en-US"/>
              </w:rPr>
              <w:t>151 771,4</w:t>
            </w:r>
          </w:p>
        </w:tc>
      </w:tr>
      <w:tr w:rsidR="00D5561E" w:rsidRPr="00D5561E" w14:paraId="11ACF08B" w14:textId="77777777" w:rsidTr="00D5561E">
        <w:trPr>
          <w:trHeight w:val="276"/>
          <w:jc w:val="center"/>
        </w:trPr>
        <w:tc>
          <w:tcPr>
            <w:tcW w:w="1134" w:type="dxa"/>
            <w:gridSpan w:val="2"/>
            <w:vMerge/>
            <w:hideMark/>
          </w:tcPr>
          <w:p w14:paraId="50C019AD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74A5D75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943081D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B9AFC6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43D1DA4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4AFADF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2B26E5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240F37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0C9554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6DA5DD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5 561,1</w:t>
            </w:r>
          </w:p>
        </w:tc>
        <w:tc>
          <w:tcPr>
            <w:tcW w:w="992" w:type="dxa"/>
            <w:hideMark/>
          </w:tcPr>
          <w:p w14:paraId="624EC60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3104BA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16 908,5</w:t>
            </w:r>
          </w:p>
        </w:tc>
        <w:tc>
          <w:tcPr>
            <w:tcW w:w="921" w:type="dxa"/>
            <w:hideMark/>
          </w:tcPr>
          <w:p w14:paraId="2333B76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20F29C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7 126,5</w:t>
            </w:r>
          </w:p>
        </w:tc>
        <w:tc>
          <w:tcPr>
            <w:tcW w:w="780" w:type="dxa"/>
            <w:hideMark/>
          </w:tcPr>
          <w:p w14:paraId="6AC1CB5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7A1EC7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4 898,5</w:t>
            </w:r>
          </w:p>
        </w:tc>
        <w:tc>
          <w:tcPr>
            <w:tcW w:w="780" w:type="dxa"/>
            <w:hideMark/>
          </w:tcPr>
          <w:p w14:paraId="09F89B3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16789F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C247B4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E9B507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676B3CC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8084E3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D5561E">
              <w:rPr>
                <w:sz w:val="16"/>
                <w:szCs w:val="16"/>
                <w:lang w:val="en-US"/>
              </w:rPr>
              <w:t>34 494,6</w:t>
            </w:r>
          </w:p>
        </w:tc>
      </w:tr>
      <w:tr w:rsidR="00D5561E" w:rsidRPr="00D5561E" w14:paraId="4C4350F1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3294BB32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EDE3792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7E069DAC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5EDBD42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3267DCE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933F5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CF3001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15777B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39900B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FBC9C9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22 244,5</w:t>
            </w:r>
          </w:p>
        </w:tc>
        <w:tc>
          <w:tcPr>
            <w:tcW w:w="992" w:type="dxa"/>
            <w:hideMark/>
          </w:tcPr>
          <w:p w14:paraId="11D0CE8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2902AA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67 634,0</w:t>
            </w:r>
          </w:p>
        </w:tc>
        <w:tc>
          <w:tcPr>
            <w:tcW w:w="921" w:type="dxa"/>
            <w:hideMark/>
          </w:tcPr>
          <w:p w14:paraId="3FC0E3B8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5ECD346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5561E">
              <w:rPr>
                <w:color w:val="000000" w:themeColor="text1"/>
                <w:sz w:val="16"/>
                <w:szCs w:val="16"/>
              </w:rPr>
              <w:t>27 398,3</w:t>
            </w:r>
          </w:p>
        </w:tc>
        <w:tc>
          <w:tcPr>
            <w:tcW w:w="780" w:type="dxa"/>
            <w:hideMark/>
          </w:tcPr>
          <w:p w14:paraId="4971FE9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53FEE3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0A2C99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01D5BC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156058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C1E128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78B8EDC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6985C77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5561E">
              <w:rPr>
                <w:color w:val="000000" w:themeColor="text1"/>
                <w:sz w:val="16"/>
                <w:szCs w:val="16"/>
              </w:rPr>
              <w:t>117 276,8</w:t>
            </w:r>
          </w:p>
        </w:tc>
      </w:tr>
      <w:tr w:rsidR="00D5561E" w:rsidRPr="00D5561E" w14:paraId="219AB003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4D85066A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353FAAF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7C4CDD0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64186DEB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183DBA8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32A4F1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9293B7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DDA0ADC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0DF653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53B2A9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9DE293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ADF0F1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2A52105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948A0A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6249285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B9CCE5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39A3F54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205AEA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F0A6BA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DCFB7F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44D216B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4ABF227B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</w:tr>
      <w:tr w:rsidR="00D5561E" w:rsidRPr="00D5561E" w14:paraId="0AB1C1B6" w14:textId="77777777" w:rsidTr="00D5561E">
        <w:trPr>
          <w:trHeight w:val="540"/>
          <w:jc w:val="center"/>
        </w:trPr>
        <w:tc>
          <w:tcPr>
            <w:tcW w:w="1134" w:type="dxa"/>
            <w:gridSpan w:val="2"/>
            <w:vMerge w:val="restart"/>
            <w:hideMark/>
          </w:tcPr>
          <w:p w14:paraId="465F2913" w14:textId="77777777" w:rsidR="00D5561E" w:rsidRPr="00D5561E" w:rsidRDefault="00D5561E" w:rsidP="00D5561E">
            <w:pPr>
              <w:ind w:firstLine="0"/>
              <w:rPr>
                <w:b/>
                <w:sz w:val="16"/>
                <w:szCs w:val="16"/>
              </w:rPr>
            </w:pPr>
            <w:r w:rsidRPr="00D5561E">
              <w:rPr>
                <w:b/>
                <w:sz w:val="16"/>
                <w:szCs w:val="16"/>
              </w:rPr>
              <w:t>Основное мероприятие 12</w:t>
            </w:r>
          </w:p>
          <w:p w14:paraId="4BB78A6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D5561E">
              <w:rPr>
                <w:sz w:val="16"/>
                <w:szCs w:val="16"/>
              </w:rPr>
              <w:t>г</w:t>
            </w:r>
            <w:proofErr w:type="gramStart"/>
            <w:r w:rsidRPr="00D5561E">
              <w:rPr>
                <w:sz w:val="16"/>
                <w:szCs w:val="16"/>
              </w:rPr>
              <w:t>.Б</w:t>
            </w:r>
            <w:proofErr w:type="gramEnd"/>
            <w:r w:rsidRPr="00D5561E">
              <w:rPr>
                <w:sz w:val="16"/>
                <w:szCs w:val="16"/>
              </w:rPr>
              <w:t>алахна</w:t>
            </w:r>
            <w:proofErr w:type="spellEnd"/>
            <w:r w:rsidRPr="00D5561E">
              <w:rPr>
                <w:sz w:val="16"/>
                <w:szCs w:val="16"/>
              </w:rPr>
              <w:t xml:space="preserve"> Нижегородской области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5B457CB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13CE5685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  <w:p w14:paraId="6DD9DE3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2024-2028 годы</w:t>
            </w:r>
          </w:p>
        </w:tc>
        <w:tc>
          <w:tcPr>
            <w:tcW w:w="567" w:type="dxa"/>
            <w:vMerge w:val="restart"/>
            <w:hideMark/>
          </w:tcPr>
          <w:p w14:paraId="5A2EE322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D5561E">
              <w:rPr>
                <w:sz w:val="16"/>
                <w:szCs w:val="16"/>
              </w:rPr>
              <w:t>благоустройст</w:t>
            </w:r>
            <w:proofErr w:type="spellEnd"/>
            <w:r w:rsidRPr="00D5561E">
              <w:rPr>
                <w:sz w:val="16"/>
                <w:szCs w:val="16"/>
              </w:rPr>
              <w:t xml:space="preserve"> </w:t>
            </w:r>
            <w:proofErr w:type="spellStart"/>
            <w:r w:rsidRPr="00D5561E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D5561E">
              <w:rPr>
                <w:sz w:val="16"/>
                <w:szCs w:val="16"/>
              </w:rPr>
              <w:t xml:space="preserve"> и дорожной деятельности</w:t>
            </w:r>
          </w:p>
        </w:tc>
        <w:tc>
          <w:tcPr>
            <w:tcW w:w="567" w:type="dxa"/>
            <w:hideMark/>
          </w:tcPr>
          <w:p w14:paraId="53CC72A1" w14:textId="77777777" w:rsidR="00D5561E" w:rsidRPr="00D5561E" w:rsidRDefault="00D5561E" w:rsidP="00D556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65567E2D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2336F92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A4C0B1B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252E732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287 241,2</w:t>
            </w:r>
          </w:p>
        </w:tc>
        <w:tc>
          <w:tcPr>
            <w:tcW w:w="921" w:type="dxa"/>
            <w:vAlign w:val="center"/>
            <w:hideMark/>
          </w:tcPr>
          <w:p w14:paraId="217C4195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5561E">
              <w:rPr>
                <w:b/>
                <w:bCs/>
                <w:color w:val="000000" w:themeColor="text1"/>
                <w:sz w:val="16"/>
                <w:szCs w:val="16"/>
              </w:rPr>
              <w:t>61 361,5</w:t>
            </w:r>
          </w:p>
        </w:tc>
        <w:tc>
          <w:tcPr>
            <w:tcW w:w="780" w:type="dxa"/>
            <w:vAlign w:val="center"/>
            <w:hideMark/>
          </w:tcPr>
          <w:p w14:paraId="36ECB17E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316209BD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191C5EC5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706C6D80" w14:textId="77777777" w:rsidR="00D5561E" w:rsidRPr="00D5561E" w:rsidRDefault="00D5561E" w:rsidP="00D5561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5561E">
              <w:rPr>
                <w:b/>
                <w:bCs/>
                <w:sz w:val="16"/>
                <w:szCs w:val="16"/>
              </w:rPr>
              <w:t>348 602,7</w:t>
            </w:r>
          </w:p>
        </w:tc>
      </w:tr>
      <w:tr w:rsidR="00D5561E" w:rsidRPr="00D5561E" w14:paraId="2D279A4D" w14:textId="77777777" w:rsidTr="00D5561E">
        <w:trPr>
          <w:trHeight w:val="528"/>
          <w:jc w:val="center"/>
        </w:trPr>
        <w:tc>
          <w:tcPr>
            <w:tcW w:w="1134" w:type="dxa"/>
            <w:gridSpan w:val="2"/>
            <w:vMerge/>
            <w:hideMark/>
          </w:tcPr>
          <w:p w14:paraId="6061207B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92805D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F741BC9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45AC75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299DF58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BDFFF6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B54D17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FF519B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8E8B755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2CE0BA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5A1BBF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8B5CD3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5 072,2</w:t>
            </w:r>
          </w:p>
        </w:tc>
        <w:tc>
          <w:tcPr>
            <w:tcW w:w="921" w:type="dxa"/>
            <w:hideMark/>
          </w:tcPr>
          <w:p w14:paraId="318DF3C5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DCDA908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5561E">
              <w:rPr>
                <w:color w:val="000000" w:themeColor="text1"/>
                <w:sz w:val="16"/>
                <w:szCs w:val="16"/>
              </w:rPr>
              <w:t>1 650,0</w:t>
            </w:r>
          </w:p>
        </w:tc>
        <w:tc>
          <w:tcPr>
            <w:tcW w:w="780" w:type="dxa"/>
            <w:hideMark/>
          </w:tcPr>
          <w:p w14:paraId="45DA50E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35F76B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6059B2B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C2A738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39E890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3FB0DE2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3150701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5EA00A4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6 722,2</w:t>
            </w:r>
          </w:p>
        </w:tc>
      </w:tr>
      <w:tr w:rsidR="00D5561E" w:rsidRPr="00D5561E" w14:paraId="5BB043B0" w14:textId="77777777" w:rsidTr="00D5561E">
        <w:trPr>
          <w:trHeight w:val="552"/>
          <w:jc w:val="center"/>
        </w:trPr>
        <w:tc>
          <w:tcPr>
            <w:tcW w:w="1134" w:type="dxa"/>
            <w:gridSpan w:val="2"/>
            <w:vMerge/>
            <w:hideMark/>
          </w:tcPr>
          <w:p w14:paraId="6357463A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62DF923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CBB73EE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E5B3E7D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1D7910C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884CA0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947496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ED8E77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234864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410985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BB19BD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7B5986B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282 169,0</w:t>
            </w:r>
          </w:p>
        </w:tc>
        <w:tc>
          <w:tcPr>
            <w:tcW w:w="921" w:type="dxa"/>
            <w:hideMark/>
          </w:tcPr>
          <w:p w14:paraId="0CA53BFB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9FAD072" w14:textId="77777777" w:rsidR="00D5561E" w:rsidRPr="00D5561E" w:rsidRDefault="00D5561E" w:rsidP="00D5561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5561E">
              <w:rPr>
                <w:color w:val="000000" w:themeColor="text1"/>
                <w:sz w:val="16"/>
                <w:szCs w:val="16"/>
              </w:rPr>
              <w:t>59 711,5</w:t>
            </w:r>
          </w:p>
        </w:tc>
        <w:tc>
          <w:tcPr>
            <w:tcW w:w="780" w:type="dxa"/>
            <w:hideMark/>
          </w:tcPr>
          <w:p w14:paraId="661B6B1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4E8751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4E02F5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784395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6980B81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1FE325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0FDE5C0C" w14:textId="77777777" w:rsidR="00D5561E" w:rsidRPr="00D5561E" w:rsidRDefault="00D5561E" w:rsidP="00D5561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607DF86C" w14:textId="77777777" w:rsidR="00D5561E" w:rsidRPr="00D5561E" w:rsidRDefault="00D5561E" w:rsidP="00D5561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341 880,5</w:t>
            </w:r>
          </w:p>
        </w:tc>
      </w:tr>
      <w:tr w:rsidR="00D5561E" w:rsidRPr="00D5561E" w14:paraId="5A3F1ECD" w14:textId="77777777" w:rsidTr="00D5561E">
        <w:trPr>
          <w:trHeight w:val="2297"/>
          <w:jc w:val="center"/>
        </w:trPr>
        <w:tc>
          <w:tcPr>
            <w:tcW w:w="1134" w:type="dxa"/>
            <w:gridSpan w:val="2"/>
            <w:vMerge/>
            <w:hideMark/>
          </w:tcPr>
          <w:p w14:paraId="1421ABD4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6AC9A547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4D676A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292A0D6" w14:textId="77777777" w:rsidR="00D5561E" w:rsidRPr="00D5561E" w:rsidRDefault="00D5561E" w:rsidP="00D5561E">
            <w:pPr>
              <w:ind w:firstLine="0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0E31061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9C44E3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AFA73D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53AFEB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34A4C68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46205C7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0F846E8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690CC3D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5BF83DE3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D6B25B9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2931880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01FCEBA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F4A828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87E170F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847861E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AF12DC6" w14:textId="77777777" w:rsidR="00D5561E" w:rsidRPr="00D5561E" w:rsidRDefault="00D5561E" w:rsidP="00D5561E">
            <w:pPr>
              <w:ind w:firstLine="0"/>
              <w:jc w:val="center"/>
              <w:rPr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4175EEF4" w14:textId="77777777" w:rsidR="00D5561E" w:rsidRPr="00D5561E" w:rsidRDefault="00D5561E" w:rsidP="00D5561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645CE160" w14:textId="77777777" w:rsidR="00D5561E" w:rsidRPr="00D5561E" w:rsidRDefault="00D5561E" w:rsidP="00D5561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D5561E">
              <w:rPr>
                <w:sz w:val="16"/>
                <w:szCs w:val="16"/>
              </w:rPr>
              <w:t>0,0</w:t>
            </w:r>
          </w:p>
        </w:tc>
      </w:tr>
    </w:tbl>
    <w:p w14:paraId="428D9323" w14:textId="77777777" w:rsidR="00D5561E" w:rsidRPr="00D5561E" w:rsidRDefault="00D5561E" w:rsidP="00D5561E">
      <w:pPr>
        <w:ind w:left="9204" w:firstLine="0"/>
      </w:pPr>
      <w:r w:rsidRPr="00D5561E">
        <w:t>».</w:t>
      </w:r>
    </w:p>
    <w:p w14:paraId="38B31495" w14:textId="77777777" w:rsidR="00D24B5A" w:rsidRDefault="00D24B5A" w:rsidP="002223AC">
      <w:pPr>
        <w:ind w:firstLine="0"/>
        <w:sectPr w:rsidR="00D24B5A" w:rsidSect="00D5561E">
          <w:pgSz w:w="11906" w:h="16838"/>
          <w:pgMar w:top="709" w:right="851" w:bottom="568" w:left="1418" w:header="709" w:footer="720" w:gutter="0"/>
          <w:cols w:space="720"/>
          <w:titlePg/>
          <w:docGrid w:linePitch="360"/>
        </w:sectPr>
      </w:pPr>
    </w:p>
    <w:p w14:paraId="49297D6F" w14:textId="77777777" w:rsidR="00D24B5A" w:rsidRPr="00BC2CEB" w:rsidRDefault="00D24B5A" w:rsidP="00D24B5A">
      <w:pPr>
        <w:jc w:val="right"/>
        <w:rPr>
          <w:szCs w:val="24"/>
        </w:rPr>
      </w:pPr>
      <w:r w:rsidRPr="00BC2CEB">
        <w:rPr>
          <w:szCs w:val="24"/>
        </w:rPr>
        <w:lastRenderedPageBreak/>
        <w:t>П</w:t>
      </w:r>
      <w:r>
        <w:rPr>
          <w:szCs w:val="24"/>
        </w:rPr>
        <w:t>риложение</w:t>
      </w:r>
      <w:r w:rsidRPr="00BC2CEB">
        <w:rPr>
          <w:szCs w:val="24"/>
        </w:rPr>
        <w:t xml:space="preserve"> </w:t>
      </w:r>
      <w:r>
        <w:rPr>
          <w:szCs w:val="24"/>
        </w:rPr>
        <w:t xml:space="preserve"> 2</w:t>
      </w:r>
    </w:p>
    <w:p w14:paraId="57BDD4FA" w14:textId="77777777" w:rsidR="00D24B5A" w:rsidRPr="00BC2CEB" w:rsidRDefault="00D24B5A" w:rsidP="00D24B5A">
      <w:pPr>
        <w:jc w:val="right"/>
        <w:rPr>
          <w:szCs w:val="24"/>
        </w:rPr>
      </w:pPr>
      <w:r w:rsidRPr="00BC2CEB">
        <w:rPr>
          <w:szCs w:val="24"/>
        </w:rPr>
        <w:t xml:space="preserve">к постановлению </w:t>
      </w:r>
      <w:r>
        <w:rPr>
          <w:szCs w:val="24"/>
        </w:rPr>
        <w:t>а</w:t>
      </w:r>
      <w:r w:rsidRPr="00BC2CEB">
        <w:rPr>
          <w:szCs w:val="24"/>
        </w:rPr>
        <w:t>дминистрации</w:t>
      </w:r>
    </w:p>
    <w:p w14:paraId="28A069DE" w14:textId="2C4FEA24" w:rsidR="00D24B5A" w:rsidRPr="00BC2CEB" w:rsidRDefault="00D24B5A" w:rsidP="00D24B5A">
      <w:pPr>
        <w:jc w:val="right"/>
        <w:rPr>
          <w:szCs w:val="24"/>
        </w:rPr>
      </w:pPr>
      <w:r w:rsidRPr="00BC2CEB">
        <w:rPr>
          <w:szCs w:val="24"/>
        </w:rPr>
        <w:t>Балахнинского мун</w:t>
      </w:r>
      <w:r>
        <w:rPr>
          <w:szCs w:val="24"/>
        </w:rPr>
        <w:t>и</w:t>
      </w:r>
      <w:r w:rsidRPr="00BC2CEB">
        <w:rPr>
          <w:szCs w:val="24"/>
        </w:rPr>
        <w:t>ципального округа</w:t>
      </w:r>
    </w:p>
    <w:p w14:paraId="2D0A2478" w14:textId="77777777" w:rsidR="00D24B5A" w:rsidRPr="00BC2CEB" w:rsidRDefault="00D24B5A" w:rsidP="00D24B5A">
      <w:pPr>
        <w:jc w:val="right"/>
        <w:rPr>
          <w:szCs w:val="24"/>
        </w:rPr>
      </w:pPr>
      <w:r w:rsidRPr="00BC2CEB">
        <w:rPr>
          <w:szCs w:val="24"/>
        </w:rPr>
        <w:t>Нижегородской области</w:t>
      </w:r>
    </w:p>
    <w:p w14:paraId="7925D99F" w14:textId="70626739" w:rsidR="00D24B5A" w:rsidRDefault="00D24B5A" w:rsidP="00D24B5A">
      <w:pPr>
        <w:jc w:val="right"/>
        <w:rPr>
          <w:szCs w:val="24"/>
        </w:rPr>
      </w:pPr>
      <w:r w:rsidRPr="00BC2CEB">
        <w:rPr>
          <w:szCs w:val="24"/>
        </w:rPr>
        <w:t xml:space="preserve">от </w:t>
      </w:r>
      <w:r>
        <w:rPr>
          <w:szCs w:val="24"/>
        </w:rPr>
        <w:t>03.04.2026</w:t>
      </w:r>
      <w:r w:rsidRPr="00BC2CEB">
        <w:rPr>
          <w:szCs w:val="24"/>
        </w:rPr>
        <w:t xml:space="preserve"> №</w:t>
      </w:r>
      <w:r>
        <w:rPr>
          <w:szCs w:val="24"/>
        </w:rPr>
        <w:t xml:space="preserve"> 822</w:t>
      </w:r>
    </w:p>
    <w:p w14:paraId="3C1A9449" w14:textId="77777777" w:rsidR="00D24B5A" w:rsidRDefault="00D24B5A" w:rsidP="00D24B5A">
      <w:pPr>
        <w:jc w:val="right"/>
        <w:rPr>
          <w:szCs w:val="24"/>
        </w:rPr>
      </w:pPr>
    </w:p>
    <w:p w14:paraId="62B7812B" w14:textId="77777777" w:rsidR="00D24B5A" w:rsidRDefault="00D24B5A" w:rsidP="00D24B5A">
      <w:pPr>
        <w:ind w:firstLine="0"/>
        <w:jc w:val="right"/>
        <w:rPr>
          <w:szCs w:val="24"/>
        </w:rPr>
      </w:pPr>
    </w:p>
    <w:p w14:paraId="34E347DB" w14:textId="77777777" w:rsidR="00D24B5A" w:rsidRPr="00C956D8" w:rsidRDefault="00D24B5A" w:rsidP="00D24B5A">
      <w:pPr>
        <w:ind w:left="7789" w:firstLine="0"/>
      </w:pPr>
      <w:r>
        <w:t>«</w:t>
      </w:r>
      <w:r w:rsidRPr="00C956D8">
        <w:t>Таблица 5</w:t>
      </w:r>
    </w:p>
    <w:p w14:paraId="0E48725B" w14:textId="77777777" w:rsidR="00D24B5A" w:rsidRPr="00C956D8" w:rsidRDefault="00D24B5A" w:rsidP="00D24B5A">
      <w:pPr>
        <w:spacing w:line="360" w:lineRule="auto"/>
        <w:ind w:firstLine="0"/>
        <w:jc w:val="center"/>
      </w:pPr>
      <w:r w:rsidRPr="00C956D8">
        <w:t>Ресурсное обеспечение реализации муниципальной программы за счет средств бюджета Балахнинского муниципального округа Нижегородской области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833"/>
        <w:gridCol w:w="1134"/>
        <w:gridCol w:w="851"/>
        <w:gridCol w:w="850"/>
        <w:gridCol w:w="851"/>
        <w:gridCol w:w="992"/>
        <w:gridCol w:w="1134"/>
        <w:gridCol w:w="992"/>
        <w:gridCol w:w="969"/>
        <w:gridCol w:w="933"/>
      </w:tblGrid>
      <w:tr w:rsidR="00D24B5A" w:rsidRPr="005046B2" w14:paraId="45B6EFDE" w14:textId="77777777" w:rsidTr="00D803F9">
        <w:trPr>
          <w:trHeight w:val="945"/>
          <w:jc w:val="center"/>
        </w:trPr>
        <w:tc>
          <w:tcPr>
            <w:tcW w:w="504" w:type="dxa"/>
            <w:vMerge w:val="restart"/>
            <w:hideMark/>
          </w:tcPr>
          <w:p w14:paraId="0C57BFB7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5046B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5046B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833" w:type="dxa"/>
            <w:vMerge w:val="restart"/>
            <w:hideMark/>
          </w:tcPr>
          <w:p w14:paraId="1D627ADE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134" w:type="dxa"/>
            <w:vMerge w:val="restart"/>
            <w:hideMark/>
          </w:tcPr>
          <w:p w14:paraId="661050A4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7572" w:type="dxa"/>
            <w:gridSpan w:val="8"/>
            <w:hideMark/>
          </w:tcPr>
          <w:p w14:paraId="1AF2940C" w14:textId="77777777" w:rsidR="00D24B5A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  <w:p w14:paraId="67265C7C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>Расходы, тыс. руб.</w:t>
            </w:r>
          </w:p>
        </w:tc>
      </w:tr>
      <w:tr w:rsidR="00D24B5A" w:rsidRPr="00206085" w14:paraId="54164E01" w14:textId="77777777" w:rsidTr="00D803F9">
        <w:trPr>
          <w:trHeight w:val="276"/>
          <w:jc w:val="center"/>
        </w:trPr>
        <w:tc>
          <w:tcPr>
            <w:tcW w:w="504" w:type="dxa"/>
            <w:vMerge/>
            <w:hideMark/>
          </w:tcPr>
          <w:p w14:paraId="161CE3EE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3" w:type="dxa"/>
            <w:vMerge/>
            <w:hideMark/>
          </w:tcPr>
          <w:p w14:paraId="6D60D17D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hideMark/>
          </w:tcPr>
          <w:p w14:paraId="365192CF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hideMark/>
          </w:tcPr>
          <w:p w14:paraId="7279E657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  <w:p w14:paraId="49867AF6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hideMark/>
          </w:tcPr>
          <w:p w14:paraId="472803D0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  <w:p w14:paraId="6527113C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26CD205C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2023 </w:t>
            </w:r>
          </w:p>
          <w:p w14:paraId="265F430A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hideMark/>
          </w:tcPr>
          <w:p w14:paraId="2F9B9367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2024</w:t>
            </w:r>
          </w:p>
          <w:p w14:paraId="7E7295CE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hideMark/>
          </w:tcPr>
          <w:p w14:paraId="0CE9F34E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2025 </w:t>
            </w:r>
          </w:p>
          <w:p w14:paraId="0627A75E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hideMark/>
          </w:tcPr>
          <w:p w14:paraId="3A4C852F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2026 </w:t>
            </w:r>
          </w:p>
          <w:p w14:paraId="249E3338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69" w:type="dxa"/>
            <w:hideMark/>
          </w:tcPr>
          <w:p w14:paraId="641FA855" w14:textId="77777777" w:rsidR="00D24B5A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2027</w:t>
            </w:r>
          </w:p>
          <w:p w14:paraId="2D89BF8A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933" w:type="dxa"/>
          </w:tcPr>
          <w:p w14:paraId="1885D1E0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2028</w:t>
            </w:r>
          </w:p>
          <w:p w14:paraId="60D12F74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</w:tr>
      <w:tr w:rsidR="00D24B5A" w:rsidRPr="005046B2" w14:paraId="55D7A077" w14:textId="77777777" w:rsidTr="00D803F9">
        <w:trPr>
          <w:trHeight w:val="300"/>
          <w:jc w:val="center"/>
        </w:trPr>
        <w:tc>
          <w:tcPr>
            <w:tcW w:w="504" w:type="dxa"/>
            <w:hideMark/>
          </w:tcPr>
          <w:p w14:paraId="76BB6689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hideMark/>
          </w:tcPr>
          <w:p w14:paraId="0E597E5F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hideMark/>
          </w:tcPr>
          <w:p w14:paraId="1A51CBDF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hideMark/>
          </w:tcPr>
          <w:p w14:paraId="4F06D6D1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hideMark/>
          </w:tcPr>
          <w:p w14:paraId="546C0197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hideMark/>
          </w:tcPr>
          <w:p w14:paraId="4E85ECC0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hideMark/>
          </w:tcPr>
          <w:p w14:paraId="02D85500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hideMark/>
          </w:tcPr>
          <w:p w14:paraId="40418CE9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hideMark/>
          </w:tcPr>
          <w:p w14:paraId="2DC78B0F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9" w:type="dxa"/>
            <w:hideMark/>
          </w:tcPr>
          <w:p w14:paraId="5B2E82B5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3" w:type="dxa"/>
          </w:tcPr>
          <w:p w14:paraId="225945CD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24B5A" w:rsidRPr="005046B2" w14:paraId="296B25B4" w14:textId="77777777" w:rsidTr="00D803F9">
        <w:trPr>
          <w:trHeight w:val="300"/>
          <w:jc w:val="center"/>
        </w:trPr>
        <w:tc>
          <w:tcPr>
            <w:tcW w:w="1337" w:type="dxa"/>
            <w:gridSpan w:val="2"/>
            <w:vMerge w:val="restart"/>
            <w:hideMark/>
          </w:tcPr>
          <w:p w14:paraId="4C33CAA6" w14:textId="77777777" w:rsidR="00D24B5A" w:rsidRPr="00206085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134" w:type="dxa"/>
            <w:hideMark/>
          </w:tcPr>
          <w:p w14:paraId="79F21ED7" w14:textId="77777777" w:rsidR="00D24B5A" w:rsidRPr="00206085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58960475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42 787,2</w:t>
            </w:r>
          </w:p>
        </w:tc>
        <w:tc>
          <w:tcPr>
            <w:tcW w:w="850" w:type="dxa"/>
            <w:vAlign w:val="center"/>
            <w:hideMark/>
          </w:tcPr>
          <w:p w14:paraId="0E35DB24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68 462,9</w:t>
            </w:r>
          </w:p>
        </w:tc>
        <w:tc>
          <w:tcPr>
            <w:tcW w:w="851" w:type="dxa"/>
            <w:vAlign w:val="center"/>
            <w:hideMark/>
          </w:tcPr>
          <w:p w14:paraId="4324B75D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93 184,6</w:t>
            </w:r>
          </w:p>
        </w:tc>
        <w:tc>
          <w:tcPr>
            <w:tcW w:w="992" w:type="dxa"/>
            <w:vAlign w:val="center"/>
            <w:hideMark/>
          </w:tcPr>
          <w:p w14:paraId="729B48F8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437 276,2</w:t>
            </w:r>
          </w:p>
        </w:tc>
        <w:tc>
          <w:tcPr>
            <w:tcW w:w="1134" w:type="dxa"/>
            <w:vAlign w:val="center"/>
            <w:hideMark/>
          </w:tcPr>
          <w:p w14:paraId="4A4B384C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204 715,1</w:t>
            </w:r>
          </w:p>
        </w:tc>
        <w:tc>
          <w:tcPr>
            <w:tcW w:w="992" w:type="dxa"/>
            <w:vAlign w:val="center"/>
            <w:hideMark/>
          </w:tcPr>
          <w:p w14:paraId="42BB8C28" w14:textId="77777777" w:rsidR="00D24B5A" w:rsidRPr="009F0308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58 860,9</w:t>
            </w:r>
          </w:p>
        </w:tc>
        <w:tc>
          <w:tcPr>
            <w:tcW w:w="969" w:type="dxa"/>
            <w:vAlign w:val="center"/>
            <w:hideMark/>
          </w:tcPr>
          <w:p w14:paraId="2FFCBE7D" w14:textId="77777777" w:rsidR="00D24B5A" w:rsidRPr="009F0308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42 984,4</w:t>
            </w:r>
          </w:p>
        </w:tc>
        <w:tc>
          <w:tcPr>
            <w:tcW w:w="933" w:type="dxa"/>
            <w:vAlign w:val="center"/>
          </w:tcPr>
          <w:p w14:paraId="0E2480BA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39 230,2</w:t>
            </w:r>
          </w:p>
        </w:tc>
      </w:tr>
      <w:tr w:rsidR="00D24B5A" w:rsidRPr="005046B2" w14:paraId="5F6E52FD" w14:textId="77777777" w:rsidTr="00D803F9">
        <w:trPr>
          <w:trHeight w:val="1104"/>
          <w:jc w:val="center"/>
        </w:trPr>
        <w:tc>
          <w:tcPr>
            <w:tcW w:w="1337" w:type="dxa"/>
            <w:gridSpan w:val="2"/>
            <w:vMerge/>
            <w:hideMark/>
          </w:tcPr>
          <w:p w14:paraId="0E9244D5" w14:textId="77777777" w:rsidR="00D24B5A" w:rsidRPr="00206085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1C675C13" w14:textId="77777777" w:rsidR="00D24B5A" w:rsidRPr="00206085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4443FD53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F5A2A5F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1187AD1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32C8AF3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EDB831D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641CC86" w14:textId="77777777" w:rsidR="00D24B5A" w:rsidRPr="009F0308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F03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vAlign w:val="center"/>
            <w:hideMark/>
          </w:tcPr>
          <w:p w14:paraId="254FF41E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  <w:vAlign w:val="center"/>
          </w:tcPr>
          <w:p w14:paraId="0754E8A9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D24B5A" w:rsidRPr="005046B2" w14:paraId="20E367F2" w14:textId="77777777" w:rsidTr="00D803F9">
        <w:trPr>
          <w:trHeight w:val="930"/>
          <w:jc w:val="center"/>
        </w:trPr>
        <w:tc>
          <w:tcPr>
            <w:tcW w:w="1337" w:type="dxa"/>
            <w:gridSpan w:val="2"/>
            <w:vMerge/>
            <w:hideMark/>
          </w:tcPr>
          <w:p w14:paraId="2672AB93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82CDCF4" w14:textId="77777777" w:rsidR="00D24B5A" w:rsidRPr="00206085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0C25391C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39 275,9</w:t>
            </w:r>
          </w:p>
        </w:tc>
        <w:tc>
          <w:tcPr>
            <w:tcW w:w="850" w:type="dxa"/>
            <w:vAlign w:val="center"/>
            <w:hideMark/>
          </w:tcPr>
          <w:p w14:paraId="0B0CB10E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59 448,2</w:t>
            </w:r>
          </w:p>
        </w:tc>
        <w:tc>
          <w:tcPr>
            <w:tcW w:w="851" w:type="dxa"/>
            <w:vAlign w:val="center"/>
            <w:hideMark/>
          </w:tcPr>
          <w:p w14:paraId="00F11D50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47 734,9</w:t>
            </w:r>
          </w:p>
        </w:tc>
        <w:tc>
          <w:tcPr>
            <w:tcW w:w="992" w:type="dxa"/>
            <w:vAlign w:val="center"/>
            <w:hideMark/>
          </w:tcPr>
          <w:p w14:paraId="3CFE3485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319 402,9</w:t>
            </w:r>
          </w:p>
        </w:tc>
        <w:tc>
          <w:tcPr>
            <w:tcW w:w="1134" w:type="dxa"/>
            <w:vAlign w:val="center"/>
            <w:hideMark/>
          </w:tcPr>
          <w:p w14:paraId="7F319D78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121 644,5</w:t>
            </w:r>
          </w:p>
        </w:tc>
        <w:tc>
          <w:tcPr>
            <w:tcW w:w="992" w:type="dxa"/>
            <w:vAlign w:val="center"/>
          </w:tcPr>
          <w:p w14:paraId="2D72F104" w14:textId="77777777" w:rsidR="00D24B5A" w:rsidRPr="00FA2B80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26 164,9</w:t>
            </w:r>
          </w:p>
        </w:tc>
        <w:tc>
          <w:tcPr>
            <w:tcW w:w="969" w:type="dxa"/>
            <w:vAlign w:val="center"/>
          </w:tcPr>
          <w:p w14:paraId="2D94FA00" w14:textId="77777777" w:rsidR="00D24B5A" w:rsidRPr="00251F0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7 404,2</w:t>
            </w:r>
          </w:p>
        </w:tc>
        <w:tc>
          <w:tcPr>
            <w:tcW w:w="933" w:type="dxa"/>
            <w:vAlign w:val="center"/>
          </w:tcPr>
          <w:p w14:paraId="474799C8" w14:textId="77777777" w:rsidR="00D24B5A" w:rsidRPr="00A13D26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5 850,0</w:t>
            </w:r>
          </w:p>
        </w:tc>
      </w:tr>
      <w:tr w:rsidR="00D24B5A" w:rsidRPr="005046B2" w14:paraId="3EEAE3B2" w14:textId="77777777" w:rsidTr="00D803F9">
        <w:trPr>
          <w:trHeight w:val="828"/>
          <w:jc w:val="center"/>
        </w:trPr>
        <w:tc>
          <w:tcPr>
            <w:tcW w:w="1337" w:type="dxa"/>
            <w:gridSpan w:val="2"/>
            <w:vMerge/>
            <w:hideMark/>
          </w:tcPr>
          <w:p w14:paraId="4F178408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4310DEF" w14:textId="77777777" w:rsidR="00D24B5A" w:rsidRPr="00206085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соисполнитель: управление жилья и </w:t>
            </w: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инженерной инфраструктуры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78F05A4B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3 511,3</w:t>
            </w:r>
          </w:p>
        </w:tc>
        <w:tc>
          <w:tcPr>
            <w:tcW w:w="850" w:type="dxa"/>
            <w:vAlign w:val="center"/>
            <w:hideMark/>
          </w:tcPr>
          <w:p w14:paraId="37C4F299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9 014,7</w:t>
            </w:r>
          </w:p>
        </w:tc>
        <w:tc>
          <w:tcPr>
            <w:tcW w:w="851" w:type="dxa"/>
            <w:vAlign w:val="center"/>
            <w:hideMark/>
          </w:tcPr>
          <w:p w14:paraId="199B9B18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8 038,2</w:t>
            </w:r>
          </w:p>
        </w:tc>
        <w:tc>
          <w:tcPr>
            <w:tcW w:w="992" w:type="dxa"/>
            <w:vAlign w:val="center"/>
            <w:hideMark/>
          </w:tcPr>
          <w:p w14:paraId="0199B473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15 556,4</w:t>
            </w:r>
          </w:p>
        </w:tc>
        <w:tc>
          <w:tcPr>
            <w:tcW w:w="1134" w:type="dxa"/>
            <w:vAlign w:val="center"/>
            <w:hideMark/>
          </w:tcPr>
          <w:p w14:paraId="00AC5342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19 854,5</w:t>
            </w:r>
          </w:p>
        </w:tc>
        <w:tc>
          <w:tcPr>
            <w:tcW w:w="992" w:type="dxa"/>
            <w:vAlign w:val="center"/>
            <w:hideMark/>
          </w:tcPr>
          <w:p w14:paraId="6E02B649" w14:textId="77777777" w:rsidR="00D24B5A" w:rsidRPr="00FA2B80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2B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8 143,0</w:t>
            </w:r>
          </w:p>
        </w:tc>
        <w:tc>
          <w:tcPr>
            <w:tcW w:w="969" w:type="dxa"/>
            <w:vAlign w:val="center"/>
            <w:hideMark/>
          </w:tcPr>
          <w:p w14:paraId="7917F368" w14:textId="77777777" w:rsidR="00D24B5A" w:rsidRPr="00A13D26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13D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15 233,0</w:t>
            </w:r>
          </w:p>
        </w:tc>
        <w:tc>
          <w:tcPr>
            <w:tcW w:w="933" w:type="dxa"/>
            <w:vAlign w:val="center"/>
          </w:tcPr>
          <w:p w14:paraId="26E1C90E" w14:textId="77777777" w:rsidR="00D24B5A" w:rsidRPr="00522221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22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13 033,0</w:t>
            </w:r>
          </w:p>
        </w:tc>
      </w:tr>
      <w:tr w:rsidR="00D24B5A" w:rsidRPr="005046B2" w14:paraId="5E974A19" w14:textId="77777777" w:rsidTr="00D803F9">
        <w:trPr>
          <w:trHeight w:val="552"/>
          <w:jc w:val="center"/>
        </w:trPr>
        <w:tc>
          <w:tcPr>
            <w:tcW w:w="1337" w:type="dxa"/>
            <w:gridSpan w:val="2"/>
            <w:vMerge/>
            <w:hideMark/>
          </w:tcPr>
          <w:p w14:paraId="542DF3B0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1EA807B" w14:textId="77777777" w:rsidR="00D24B5A" w:rsidRPr="00206085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соисполнитель: МБУ «КГБ»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1C4FA47C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665EC8F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F310DAD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9 605,9</w:t>
            </w:r>
          </w:p>
        </w:tc>
        <w:tc>
          <w:tcPr>
            <w:tcW w:w="992" w:type="dxa"/>
            <w:vAlign w:val="center"/>
            <w:hideMark/>
          </w:tcPr>
          <w:p w14:paraId="17E69CFD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17 774,4</w:t>
            </w:r>
          </w:p>
        </w:tc>
        <w:tc>
          <w:tcPr>
            <w:tcW w:w="1134" w:type="dxa"/>
            <w:vAlign w:val="center"/>
            <w:hideMark/>
          </w:tcPr>
          <w:p w14:paraId="05214232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691,3</w:t>
            </w:r>
          </w:p>
        </w:tc>
        <w:tc>
          <w:tcPr>
            <w:tcW w:w="992" w:type="dxa"/>
            <w:vAlign w:val="center"/>
            <w:hideMark/>
          </w:tcPr>
          <w:p w14:paraId="67F5390D" w14:textId="77777777" w:rsidR="00D24B5A" w:rsidRPr="00FA2B80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2B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19 654,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9" w:type="dxa"/>
            <w:vAlign w:val="center"/>
            <w:hideMark/>
          </w:tcPr>
          <w:p w14:paraId="459A8D1A" w14:textId="77777777" w:rsidR="00D24B5A" w:rsidRPr="00251F0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20 347,2</w:t>
            </w:r>
          </w:p>
        </w:tc>
        <w:tc>
          <w:tcPr>
            <w:tcW w:w="933" w:type="dxa"/>
            <w:vAlign w:val="center"/>
          </w:tcPr>
          <w:p w14:paraId="5523EF11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20 347,2</w:t>
            </w:r>
          </w:p>
        </w:tc>
      </w:tr>
      <w:tr w:rsidR="00D24B5A" w:rsidRPr="005046B2" w14:paraId="7B7B6F0F" w14:textId="77777777" w:rsidTr="00D803F9">
        <w:trPr>
          <w:trHeight w:val="552"/>
          <w:jc w:val="center"/>
        </w:trPr>
        <w:tc>
          <w:tcPr>
            <w:tcW w:w="1337" w:type="dxa"/>
            <w:gridSpan w:val="2"/>
            <w:vMerge/>
            <w:hideMark/>
          </w:tcPr>
          <w:p w14:paraId="6D0282A3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45A9417" w14:textId="77777777" w:rsidR="00D24B5A" w:rsidRPr="00206085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соисполнитель: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управление капитального строительства  </w:t>
            </w: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71EFE6FB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B7D26F8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B4CAE45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27 805,6</w:t>
            </w:r>
          </w:p>
        </w:tc>
        <w:tc>
          <w:tcPr>
            <w:tcW w:w="992" w:type="dxa"/>
            <w:vAlign w:val="center"/>
            <w:hideMark/>
          </w:tcPr>
          <w:p w14:paraId="37C64D0E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84 542,5</w:t>
            </w:r>
          </w:p>
        </w:tc>
        <w:tc>
          <w:tcPr>
            <w:tcW w:w="1134" w:type="dxa"/>
            <w:vAlign w:val="center"/>
            <w:hideMark/>
          </w:tcPr>
          <w:p w14:paraId="4D86F092" w14:textId="77777777" w:rsidR="00D24B5A" w:rsidRPr="00206085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34 524,8</w:t>
            </w:r>
          </w:p>
        </w:tc>
        <w:tc>
          <w:tcPr>
            <w:tcW w:w="992" w:type="dxa"/>
            <w:vAlign w:val="center"/>
            <w:hideMark/>
          </w:tcPr>
          <w:p w14:paraId="4CC7ECC0" w14:textId="77777777" w:rsidR="00D24B5A" w:rsidRPr="00840ECC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4 898,5</w:t>
            </w:r>
          </w:p>
        </w:tc>
        <w:tc>
          <w:tcPr>
            <w:tcW w:w="969" w:type="dxa"/>
            <w:vAlign w:val="center"/>
            <w:hideMark/>
          </w:tcPr>
          <w:p w14:paraId="2CD2682E" w14:textId="77777777" w:rsidR="00D24B5A" w:rsidRPr="002C1431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0,0</w:t>
            </w:r>
          </w:p>
        </w:tc>
        <w:tc>
          <w:tcPr>
            <w:tcW w:w="933" w:type="dxa"/>
            <w:vAlign w:val="center"/>
          </w:tcPr>
          <w:p w14:paraId="1EF36BCE" w14:textId="77777777" w:rsidR="00D24B5A" w:rsidRPr="002C1431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0,0</w:t>
            </w:r>
          </w:p>
        </w:tc>
      </w:tr>
      <w:tr w:rsidR="00D24B5A" w:rsidRPr="005046B2" w14:paraId="39574530" w14:textId="77777777" w:rsidTr="00D803F9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49609F9D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vMerge w:val="restart"/>
            <w:hideMark/>
          </w:tcPr>
          <w:p w14:paraId="1AD82BF8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Обслуживание мелиоративной системы и водоотведения ливневых и талых вод</w:t>
            </w:r>
          </w:p>
        </w:tc>
        <w:tc>
          <w:tcPr>
            <w:tcW w:w="1134" w:type="dxa"/>
            <w:hideMark/>
          </w:tcPr>
          <w:p w14:paraId="721B8C14" w14:textId="77777777" w:rsidR="00D24B5A" w:rsidRPr="00C81299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25D9C3F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3 929,3</w:t>
            </w:r>
          </w:p>
        </w:tc>
        <w:tc>
          <w:tcPr>
            <w:tcW w:w="850" w:type="dxa"/>
            <w:vAlign w:val="center"/>
            <w:hideMark/>
          </w:tcPr>
          <w:p w14:paraId="2E3EC4F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3 615,7</w:t>
            </w:r>
          </w:p>
        </w:tc>
        <w:tc>
          <w:tcPr>
            <w:tcW w:w="851" w:type="dxa"/>
            <w:vAlign w:val="center"/>
            <w:hideMark/>
          </w:tcPr>
          <w:p w14:paraId="3916744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5 644,4</w:t>
            </w:r>
          </w:p>
        </w:tc>
        <w:tc>
          <w:tcPr>
            <w:tcW w:w="992" w:type="dxa"/>
            <w:vAlign w:val="center"/>
            <w:hideMark/>
          </w:tcPr>
          <w:p w14:paraId="2D784F2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3 076,2</w:t>
            </w:r>
          </w:p>
        </w:tc>
        <w:tc>
          <w:tcPr>
            <w:tcW w:w="1134" w:type="dxa"/>
            <w:vAlign w:val="center"/>
            <w:hideMark/>
          </w:tcPr>
          <w:p w14:paraId="7B81EA00" w14:textId="77777777" w:rsidR="00D24B5A" w:rsidRPr="00C81299" w:rsidRDefault="00D24B5A" w:rsidP="00D803F9">
            <w:pPr>
              <w:pStyle w:val="ConsPlusNormal"/>
              <w:spacing w:line="360" w:lineRule="auto"/>
              <w:ind w:left="-52" w:right="-5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1 941,2</w:t>
            </w:r>
          </w:p>
        </w:tc>
        <w:tc>
          <w:tcPr>
            <w:tcW w:w="992" w:type="dxa"/>
            <w:vAlign w:val="center"/>
            <w:hideMark/>
          </w:tcPr>
          <w:p w14:paraId="41FB09D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5 124,1</w:t>
            </w:r>
          </w:p>
        </w:tc>
        <w:tc>
          <w:tcPr>
            <w:tcW w:w="969" w:type="dxa"/>
            <w:vAlign w:val="center"/>
            <w:hideMark/>
          </w:tcPr>
          <w:p w14:paraId="56B5897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3 100,0</w:t>
            </w:r>
          </w:p>
        </w:tc>
        <w:tc>
          <w:tcPr>
            <w:tcW w:w="933" w:type="dxa"/>
            <w:vAlign w:val="center"/>
          </w:tcPr>
          <w:p w14:paraId="0D66BC6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3 100,0</w:t>
            </w:r>
          </w:p>
        </w:tc>
      </w:tr>
      <w:tr w:rsidR="00D24B5A" w:rsidRPr="005046B2" w14:paraId="3FADD788" w14:textId="77777777" w:rsidTr="00D803F9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640626FD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5B12AEF8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76CF51FB" w14:textId="77777777" w:rsidR="00D24B5A" w:rsidRPr="0041158F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41158F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0A890DFC" w14:textId="77777777" w:rsidR="00D24B5A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46EA4381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hideMark/>
          </w:tcPr>
          <w:p w14:paraId="242C863B" w14:textId="77777777" w:rsidR="00D24B5A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5B263B28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hideMark/>
          </w:tcPr>
          <w:p w14:paraId="64B8506F" w14:textId="77777777" w:rsidR="00D24B5A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0DF2A98A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hideMark/>
          </w:tcPr>
          <w:p w14:paraId="315EC63C" w14:textId="77777777" w:rsidR="00D24B5A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1BE7C0FE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14:paraId="24E397E8" w14:textId="77777777" w:rsidR="00D24B5A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4A476BA2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hideMark/>
          </w:tcPr>
          <w:p w14:paraId="30F90337" w14:textId="77777777" w:rsidR="00D24B5A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5BFD14E5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9" w:type="dxa"/>
            <w:hideMark/>
          </w:tcPr>
          <w:p w14:paraId="17176CB6" w14:textId="77777777" w:rsidR="00D24B5A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78B23B96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3" w:type="dxa"/>
          </w:tcPr>
          <w:p w14:paraId="68A4CF8B" w14:textId="77777777" w:rsidR="00D24B5A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15BAF0A0" w14:textId="77777777" w:rsidR="00D24B5A" w:rsidRPr="005046B2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24B5A" w:rsidRPr="005046B2" w14:paraId="606C2654" w14:textId="77777777" w:rsidTr="00D803F9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0B325919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590BBA5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3C7B7F2F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соисполнитель: управление благоустройства и дорожной деятельности (ГРБС – Администрация </w:t>
            </w:r>
            <w:r w:rsidRPr="005046B2">
              <w:rPr>
                <w:rFonts w:ascii="Times New Roman" w:hAnsi="Times New Roman" w:cs="Times New Roman"/>
              </w:rPr>
              <w:lastRenderedPageBreak/>
              <w:t>БМО)</w:t>
            </w:r>
          </w:p>
        </w:tc>
        <w:tc>
          <w:tcPr>
            <w:tcW w:w="851" w:type="dxa"/>
            <w:hideMark/>
          </w:tcPr>
          <w:p w14:paraId="68CB0A89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600927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3 929,3</w:t>
            </w:r>
          </w:p>
        </w:tc>
        <w:tc>
          <w:tcPr>
            <w:tcW w:w="850" w:type="dxa"/>
            <w:hideMark/>
          </w:tcPr>
          <w:p w14:paraId="0F4BFFC7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A02A44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3 615,7</w:t>
            </w:r>
          </w:p>
        </w:tc>
        <w:tc>
          <w:tcPr>
            <w:tcW w:w="851" w:type="dxa"/>
            <w:hideMark/>
          </w:tcPr>
          <w:p w14:paraId="28825CA7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94684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5 644,4</w:t>
            </w:r>
          </w:p>
        </w:tc>
        <w:tc>
          <w:tcPr>
            <w:tcW w:w="992" w:type="dxa"/>
            <w:hideMark/>
          </w:tcPr>
          <w:p w14:paraId="4682F33F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BA81B1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3 076,2</w:t>
            </w:r>
          </w:p>
        </w:tc>
        <w:tc>
          <w:tcPr>
            <w:tcW w:w="1134" w:type="dxa"/>
            <w:hideMark/>
          </w:tcPr>
          <w:p w14:paraId="160E39EC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AD0C550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bCs/>
                <w:sz w:val="16"/>
                <w:szCs w:val="16"/>
              </w:rPr>
              <w:t>1 941,2</w:t>
            </w:r>
          </w:p>
        </w:tc>
        <w:tc>
          <w:tcPr>
            <w:tcW w:w="992" w:type="dxa"/>
            <w:hideMark/>
          </w:tcPr>
          <w:p w14:paraId="762E58D7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B131495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5 124,1</w:t>
            </w:r>
          </w:p>
        </w:tc>
        <w:tc>
          <w:tcPr>
            <w:tcW w:w="969" w:type="dxa"/>
            <w:hideMark/>
          </w:tcPr>
          <w:p w14:paraId="5609884C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6BEA24D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bCs/>
                <w:sz w:val="16"/>
                <w:szCs w:val="16"/>
              </w:rPr>
              <w:t>3 100,0</w:t>
            </w:r>
          </w:p>
        </w:tc>
        <w:tc>
          <w:tcPr>
            <w:tcW w:w="933" w:type="dxa"/>
          </w:tcPr>
          <w:p w14:paraId="1A6543E2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9E9FBC2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bCs/>
                <w:sz w:val="16"/>
                <w:szCs w:val="16"/>
              </w:rPr>
              <w:t>3 100,0</w:t>
            </w:r>
          </w:p>
        </w:tc>
      </w:tr>
      <w:tr w:rsidR="00D24B5A" w:rsidRPr="005046B2" w14:paraId="281D591D" w14:textId="77777777" w:rsidTr="00D803F9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30075117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3BE9A67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623619FD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соисполнитель: МБУ </w:t>
            </w:r>
            <w:r>
              <w:rPr>
                <w:rFonts w:ascii="Times New Roman" w:hAnsi="Times New Roman" w:cs="Times New Roman"/>
              </w:rPr>
              <w:t>«</w:t>
            </w:r>
            <w:r w:rsidRPr="005046B2">
              <w:rPr>
                <w:rFonts w:ascii="Times New Roman" w:hAnsi="Times New Roman" w:cs="Times New Roman"/>
              </w:rPr>
              <w:t>КГБ</w:t>
            </w:r>
            <w:r>
              <w:rPr>
                <w:rFonts w:ascii="Times New Roman" w:hAnsi="Times New Roman" w:cs="Times New Roman"/>
              </w:rPr>
              <w:t>»</w:t>
            </w:r>
            <w:r w:rsidRPr="005046B2">
              <w:rPr>
                <w:rFonts w:ascii="Times New Roman" w:hAnsi="Times New Roman" w:cs="Times New Roman"/>
              </w:rPr>
              <w:t xml:space="preserve"> (ГРБС – Администрация БМО)</w:t>
            </w:r>
          </w:p>
        </w:tc>
        <w:tc>
          <w:tcPr>
            <w:tcW w:w="851" w:type="dxa"/>
            <w:hideMark/>
          </w:tcPr>
          <w:p w14:paraId="508FDE12" w14:textId="77777777" w:rsidR="00D24B5A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A47263E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hideMark/>
          </w:tcPr>
          <w:p w14:paraId="5692D9DC" w14:textId="77777777" w:rsidR="00D24B5A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ABCB5BF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hideMark/>
          </w:tcPr>
          <w:p w14:paraId="14953EA6" w14:textId="77777777" w:rsidR="00D24B5A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C912D1D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hideMark/>
          </w:tcPr>
          <w:p w14:paraId="287C7DF7" w14:textId="77777777" w:rsidR="00D24B5A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AF92AB2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14:paraId="53E7D0D2" w14:textId="77777777" w:rsidR="00D24B5A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F42E02D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hideMark/>
          </w:tcPr>
          <w:p w14:paraId="439F2106" w14:textId="77777777" w:rsidR="00D24B5A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AC2B4A0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9" w:type="dxa"/>
            <w:hideMark/>
          </w:tcPr>
          <w:p w14:paraId="2A9848F9" w14:textId="77777777" w:rsidR="00D24B5A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F34530C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3" w:type="dxa"/>
          </w:tcPr>
          <w:p w14:paraId="0562BDFE" w14:textId="77777777" w:rsidR="00D24B5A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81F6974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24B5A" w:rsidRPr="005046B2" w14:paraId="7C2F899B" w14:textId="77777777" w:rsidTr="00D803F9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08F07C70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3" w:type="dxa"/>
            <w:vMerge w:val="restart"/>
            <w:hideMark/>
          </w:tcPr>
          <w:p w14:paraId="0CE2926F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Обслуживание сетей уличного освещения</w:t>
            </w:r>
          </w:p>
        </w:tc>
        <w:tc>
          <w:tcPr>
            <w:tcW w:w="1134" w:type="dxa"/>
            <w:hideMark/>
          </w:tcPr>
          <w:p w14:paraId="6B185336" w14:textId="77777777" w:rsidR="00D24B5A" w:rsidRPr="00C81299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1F3D22E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6FA05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3 511,3</w:t>
            </w:r>
          </w:p>
        </w:tc>
        <w:tc>
          <w:tcPr>
            <w:tcW w:w="850" w:type="dxa"/>
            <w:hideMark/>
          </w:tcPr>
          <w:p w14:paraId="6067604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E57DD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5 763,0</w:t>
            </w:r>
          </w:p>
        </w:tc>
        <w:tc>
          <w:tcPr>
            <w:tcW w:w="851" w:type="dxa"/>
            <w:hideMark/>
          </w:tcPr>
          <w:p w14:paraId="1719E9E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2F880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6 225,0</w:t>
            </w:r>
          </w:p>
        </w:tc>
        <w:tc>
          <w:tcPr>
            <w:tcW w:w="992" w:type="dxa"/>
            <w:hideMark/>
          </w:tcPr>
          <w:p w14:paraId="328356F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ABAE9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9 012,4</w:t>
            </w:r>
          </w:p>
        </w:tc>
        <w:tc>
          <w:tcPr>
            <w:tcW w:w="1134" w:type="dxa"/>
            <w:hideMark/>
          </w:tcPr>
          <w:p w14:paraId="1C56FDC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518F7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13 221,4</w:t>
            </w:r>
          </w:p>
        </w:tc>
        <w:tc>
          <w:tcPr>
            <w:tcW w:w="992" w:type="dxa"/>
            <w:hideMark/>
          </w:tcPr>
          <w:p w14:paraId="63FA4EA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A75460" w14:textId="77777777" w:rsidR="00D24B5A" w:rsidRPr="00C3700B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8 143,0</w:t>
            </w:r>
          </w:p>
        </w:tc>
        <w:tc>
          <w:tcPr>
            <w:tcW w:w="969" w:type="dxa"/>
            <w:hideMark/>
          </w:tcPr>
          <w:p w14:paraId="725CB13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06F8E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6 933,0</w:t>
            </w:r>
          </w:p>
        </w:tc>
        <w:tc>
          <w:tcPr>
            <w:tcW w:w="933" w:type="dxa"/>
          </w:tcPr>
          <w:p w14:paraId="4B88584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AEFD1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6 933,0</w:t>
            </w:r>
          </w:p>
        </w:tc>
      </w:tr>
      <w:tr w:rsidR="00D24B5A" w:rsidRPr="005046B2" w14:paraId="5CB007A9" w14:textId="77777777" w:rsidTr="00D803F9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46BEF8FE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7630184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C3DE53E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0D904F85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476C8B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31BF86B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161EAE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2A3ABC9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022F29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AD81C60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C558AE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10E7E1D5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CF5AF5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FE133C8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8C6423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7DEA5C84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EC30F0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5A1E19C3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CF3EFB" w14:textId="77777777" w:rsidR="00D24B5A" w:rsidRPr="0041158F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24B5A" w:rsidRPr="005046B2" w14:paraId="7375209A" w14:textId="77777777" w:rsidTr="00D803F9">
        <w:trPr>
          <w:trHeight w:val="705"/>
          <w:jc w:val="center"/>
        </w:trPr>
        <w:tc>
          <w:tcPr>
            <w:tcW w:w="504" w:type="dxa"/>
            <w:vMerge/>
            <w:hideMark/>
          </w:tcPr>
          <w:p w14:paraId="6822CE7C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1A586110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4B905983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жилья и инженерной инфраструктуры (ГРБС – Администрация БМО)</w:t>
            </w:r>
          </w:p>
        </w:tc>
        <w:tc>
          <w:tcPr>
            <w:tcW w:w="851" w:type="dxa"/>
            <w:hideMark/>
          </w:tcPr>
          <w:p w14:paraId="7BC6C0F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E6B84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3 511,3</w:t>
            </w:r>
          </w:p>
        </w:tc>
        <w:tc>
          <w:tcPr>
            <w:tcW w:w="850" w:type="dxa"/>
            <w:hideMark/>
          </w:tcPr>
          <w:p w14:paraId="383833C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26B3F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5 763,0</w:t>
            </w:r>
          </w:p>
        </w:tc>
        <w:tc>
          <w:tcPr>
            <w:tcW w:w="851" w:type="dxa"/>
            <w:hideMark/>
          </w:tcPr>
          <w:p w14:paraId="6AD36C7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F5DC1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6 225,0</w:t>
            </w:r>
          </w:p>
        </w:tc>
        <w:tc>
          <w:tcPr>
            <w:tcW w:w="992" w:type="dxa"/>
            <w:hideMark/>
          </w:tcPr>
          <w:p w14:paraId="320A232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F4124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9 012,4</w:t>
            </w:r>
          </w:p>
        </w:tc>
        <w:tc>
          <w:tcPr>
            <w:tcW w:w="1134" w:type="dxa"/>
            <w:hideMark/>
          </w:tcPr>
          <w:p w14:paraId="336DBF4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44EE07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13 221,4</w:t>
            </w:r>
          </w:p>
        </w:tc>
        <w:tc>
          <w:tcPr>
            <w:tcW w:w="992" w:type="dxa"/>
            <w:hideMark/>
          </w:tcPr>
          <w:p w14:paraId="310592B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DD94DE4" w14:textId="77777777" w:rsidR="00D24B5A" w:rsidRPr="00C3700B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8 143,0</w:t>
            </w:r>
          </w:p>
        </w:tc>
        <w:tc>
          <w:tcPr>
            <w:tcW w:w="969" w:type="dxa"/>
            <w:hideMark/>
          </w:tcPr>
          <w:p w14:paraId="548E098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80F865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6 933,0</w:t>
            </w:r>
          </w:p>
        </w:tc>
        <w:tc>
          <w:tcPr>
            <w:tcW w:w="933" w:type="dxa"/>
          </w:tcPr>
          <w:p w14:paraId="36A251D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C2B47F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6 933,0</w:t>
            </w:r>
          </w:p>
        </w:tc>
      </w:tr>
      <w:tr w:rsidR="00D24B5A" w:rsidRPr="005046B2" w14:paraId="2DE73DBA" w14:textId="77777777" w:rsidTr="00D803F9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6F70AB87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3" w:type="dxa"/>
            <w:vMerge w:val="restart"/>
            <w:hideMark/>
          </w:tcPr>
          <w:p w14:paraId="50715659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Содержание зеленых </w:t>
            </w:r>
            <w:r w:rsidRPr="005046B2">
              <w:rPr>
                <w:rFonts w:ascii="Times New Roman" w:hAnsi="Times New Roman" w:cs="Times New Roman"/>
              </w:rPr>
              <w:lastRenderedPageBreak/>
              <w:t xml:space="preserve">насаждений </w:t>
            </w:r>
          </w:p>
        </w:tc>
        <w:tc>
          <w:tcPr>
            <w:tcW w:w="1134" w:type="dxa"/>
            <w:hideMark/>
          </w:tcPr>
          <w:p w14:paraId="270A7B5C" w14:textId="77777777" w:rsidR="00D24B5A" w:rsidRPr="00C81299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582B48E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2 867,3</w:t>
            </w:r>
          </w:p>
        </w:tc>
        <w:tc>
          <w:tcPr>
            <w:tcW w:w="850" w:type="dxa"/>
            <w:vAlign w:val="center"/>
            <w:hideMark/>
          </w:tcPr>
          <w:p w14:paraId="0F98562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2 488,6</w:t>
            </w:r>
          </w:p>
        </w:tc>
        <w:tc>
          <w:tcPr>
            <w:tcW w:w="851" w:type="dxa"/>
            <w:vAlign w:val="center"/>
            <w:hideMark/>
          </w:tcPr>
          <w:p w14:paraId="622EE62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8 843,5</w:t>
            </w:r>
          </w:p>
        </w:tc>
        <w:tc>
          <w:tcPr>
            <w:tcW w:w="992" w:type="dxa"/>
            <w:vAlign w:val="center"/>
            <w:hideMark/>
          </w:tcPr>
          <w:p w14:paraId="3C40059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3 057,1</w:t>
            </w:r>
          </w:p>
        </w:tc>
        <w:tc>
          <w:tcPr>
            <w:tcW w:w="1134" w:type="dxa"/>
            <w:vAlign w:val="center"/>
          </w:tcPr>
          <w:p w14:paraId="7F22434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17 775,0</w:t>
            </w:r>
          </w:p>
        </w:tc>
        <w:tc>
          <w:tcPr>
            <w:tcW w:w="992" w:type="dxa"/>
            <w:vAlign w:val="center"/>
          </w:tcPr>
          <w:p w14:paraId="607BA5B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13 897,2</w:t>
            </w:r>
          </w:p>
        </w:tc>
        <w:tc>
          <w:tcPr>
            <w:tcW w:w="969" w:type="dxa"/>
            <w:vAlign w:val="center"/>
          </w:tcPr>
          <w:p w14:paraId="0291AD8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1 500,0</w:t>
            </w:r>
          </w:p>
        </w:tc>
        <w:tc>
          <w:tcPr>
            <w:tcW w:w="933" w:type="dxa"/>
            <w:vAlign w:val="center"/>
          </w:tcPr>
          <w:p w14:paraId="29BC0A6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1 500,0</w:t>
            </w:r>
          </w:p>
        </w:tc>
      </w:tr>
      <w:tr w:rsidR="00D24B5A" w:rsidRPr="005046B2" w14:paraId="4CA1EE7D" w14:textId="77777777" w:rsidTr="00D803F9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1B37D72C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48467B37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2F1CAB7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</w:t>
            </w:r>
            <w:r w:rsidRPr="005046B2">
              <w:rPr>
                <w:rFonts w:ascii="Times New Roman" w:hAnsi="Times New Roman" w:cs="Times New Roman"/>
              </w:rPr>
              <w:lastRenderedPageBreak/>
              <w:t>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20FAB13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6E341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AD0783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A1DD5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EB4D48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4B1AC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0E4F6AA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BAABF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6F64A1E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A5414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8C68A4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B389D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69BB782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FD972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369DBB3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232DD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24B5A" w:rsidRPr="005046B2" w14:paraId="326D4DF6" w14:textId="77777777" w:rsidTr="00D803F9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7B470E65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7000227D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0380188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0F9F9C7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41735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2 867,3</w:t>
            </w:r>
          </w:p>
        </w:tc>
        <w:tc>
          <w:tcPr>
            <w:tcW w:w="850" w:type="dxa"/>
            <w:hideMark/>
          </w:tcPr>
          <w:p w14:paraId="5EF1C33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DAF84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2 488,6</w:t>
            </w:r>
          </w:p>
        </w:tc>
        <w:tc>
          <w:tcPr>
            <w:tcW w:w="851" w:type="dxa"/>
            <w:hideMark/>
          </w:tcPr>
          <w:p w14:paraId="1A72EFA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6137F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2 268,3</w:t>
            </w:r>
          </w:p>
        </w:tc>
        <w:tc>
          <w:tcPr>
            <w:tcW w:w="992" w:type="dxa"/>
            <w:hideMark/>
          </w:tcPr>
          <w:p w14:paraId="1AAD6F4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91C6A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3 057,1</w:t>
            </w:r>
          </w:p>
        </w:tc>
        <w:tc>
          <w:tcPr>
            <w:tcW w:w="1134" w:type="dxa"/>
            <w:hideMark/>
          </w:tcPr>
          <w:p w14:paraId="157E33A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58F8E3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17 775,0</w:t>
            </w:r>
          </w:p>
        </w:tc>
        <w:tc>
          <w:tcPr>
            <w:tcW w:w="992" w:type="dxa"/>
            <w:hideMark/>
          </w:tcPr>
          <w:p w14:paraId="0F4FAEF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EF7410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13 897,2</w:t>
            </w:r>
          </w:p>
        </w:tc>
        <w:tc>
          <w:tcPr>
            <w:tcW w:w="969" w:type="dxa"/>
            <w:hideMark/>
          </w:tcPr>
          <w:p w14:paraId="6E86451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01663B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1 500,0</w:t>
            </w:r>
          </w:p>
        </w:tc>
        <w:tc>
          <w:tcPr>
            <w:tcW w:w="933" w:type="dxa"/>
          </w:tcPr>
          <w:p w14:paraId="65FD53C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282E3E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1 500,0</w:t>
            </w:r>
          </w:p>
        </w:tc>
      </w:tr>
      <w:tr w:rsidR="00D24B5A" w:rsidRPr="005046B2" w14:paraId="502D8F6D" w14:textId="77777777" w:rsidTr="00D803F9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2654AFAF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19E493D5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71082240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МБУ "КГБ" (ГРБС – Администрация БМО)</w:t>
            </w:r>
          </w:p>
        </w:tc>
        <w:tc>
          <w:tcPr>
            <w:tcW w:w="851" w:type="dxa"/>
            <w:hideMark/>
          </w:tcPr>
          <w:p w14:paraId="6016E33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17997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9670D9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1763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EA1927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7DDC8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6 575,2</w:t>
            </w:r>
          </w:p>
        </w:tc>
        <w:tc>
          <w:tcPr>
            <w:tcW w:w="992" w:type="dxa"/>
            <w:hideMark/>
          </w:tcPr>
          <w:p w14:paraId="0282822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C730A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6BA39DB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E654C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54FA50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7A905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680096D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A8E27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5F05004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E909E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24B5A" w:rsidRPr="005046B2" w14:paraId="25229490" w14:textId="77777777" w:rsidTr="00D803F9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7EE41E63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3" w:type="dxa"/>
            <w:vMerge w:val="restart"/>
            <w:hideMark/>
          </w:tcPr>
          <w:p w14:paraId="106EBB59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Благоустройство социально значимых мест</w:t>
            </w:r>
          </w:p>
        </w:tc>
        <w:tc>
          <w:tcPr>
            <w:tcW w:w="1134" w:type="dxa"/>
            <w:hideMark/>
          </w:tcPr>
          <w:p w14:paraId="0315F0B8" w14:textId="77777777" w:rsidR="00D24B5A" w:rsidRPr="00C81299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7BC07CD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11 232,8</w:t>
            </w:r>
          </w:p>
        </w:tc>
        <w:tc>
          <w:tcPr>
            <w:tcW w:w="850" w:type="dxa"/>
            <w:vAlign w:val="center"/>
            <w:hideMark/>
          </w:tcPr>
          <w:p w14:paraId="22820E3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27 705,3</w:t>
            </w:r>
          </w:p>
        </w:tc>
        <w:tc>
          <w:tcPr>
            <w:tcW w:w="851" w:type="dxa"/>
            <w:vAlign w:val="center"/>
            <w:hideMark/>
          </w:tcPr>
          <w:p w14:paraId="726810B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21 491,7</w:t>
            </w:r>
          </w:p>
        </w:tc>
        <w:tc>
          <w:tcPr>
            <w:tcW w:w="992" w:type="dxa"/>
            <w:vAlign w:val="center"/>
            <w:hideMark/>
          </w:tcPr>
          <w:p w14:paraId="1D57552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20 303,8</w:t>
            </w:r>
          </w:p>
        </w:tc>
        <w:tc>
          <w:tcPr>
            <w:tcW w:w="1134" w:type="dxa"/>
            <w:vAlign w:val="center"/>
          </w:tcPr>
          <w:p w14:paraId="3A6A135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44 493,4</w:t>
            </w:r>
          </w:p>
        </w:tc>
        <w:tc>
          <w:tcPr>
            <w:tcW w:w="992" w:type="dxa"/>
            <w:vAlign w:val="center"/>
          </w:tcPr>
          <w:p w14:paraId="127461C6" w14:textId="77777777" w:rsidR="00D24B5A" w:rsidRPr="002B4923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8 525,6</w:t>
            </w:r>
          </w:p>
        </w:tc>
        <w:tc>
          <w:tcPr>
            <w:tcW w:w="969" w:type="dxa"/>
            <w:vAlign w:val="center"/>
          </w:tcPr>
          <w:p w14:paraId="15D79DC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4 186,2</w:t>
            </w:r>
          </w:p>
        </w:tc>
        <w:tc>
          <w:tcPr>
            <w:tcW w:w="933" w:type="dxa"/>
            <w:vAlign w:val="center"/>
          </w:tcPr>
          <w:p w14:paraId="0BCBD12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4 186,2</w:t>
            </w:r>
          </w:p>
        </w:tc>
      </w:tr>
      <w:tr w:rsidR="00D24B5A" w:rsidRPr="005046B2" w14:paraId="788699B3" w14:textId="77777777" w:rsidTr="00D803F9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3AAA2D48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D97FC3F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3AB4D59A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муниципальный заказчик-координатор муниципальной программы: первый </w:t>
            </w:r>
            <w:r w:rsidRPr="005046B2">
              <w:rPr>
                <w:rFonts w:ascii="Times New Roman" w:hAnsi="Times New Roman" w:cs="Times New Roman"/>
              </w:rPr>
              <w:lastRenderedPageBreak/>
              <w:t>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4673512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FE428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54C0A3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2FD40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2E56B9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5DDE1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A1E0EF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31082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2A13762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A8547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FBC353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52415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78A28A7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5DBF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0BF4F83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E3FDA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24B5A" w:rsidRPr="005046B2" w14:paraId="51BD12D5" w14:textId="77777777" w:rsidTr="00D803F9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5EC36468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08EFD7B4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7432D9C5" w14:textId="77777777" w:rsidR="00D24B5A" w:rsidRPr="00C81299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C81299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5DD9626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A13C1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11 232,8</w:t>
            </w:r>
          </w:p>
        </w:tc>
        <w:tc>
          <w:tcPr>
            <w:tcW w:w="850" w:type="dxa"/>
            <w:hideMark/>
          </w:tcPr>
          <w:p w14:paraId="7F8C534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63480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27 705,3</w:t>
            </w:r>
          </w:p>
        </w:tc>
        <w:tc>
          <w:tcPr>
            <w:tcW w:w="851" w:type="dxa"/>
            <w:hideMark/>
          </w:tcPr>
          <w:p w14:paraId="0CCECC7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86091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21 341,7</w:t>
            </w:r>
          </w:p>
        </w:tc>
        <w:tc>
          <w:tcPr>
            <w:tcW w:w="992" w:type="dxa"/>
            <w:hideMark/>
          </w:tcPr>
          <w:p w14:paraId="5517320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E7612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18 278,0</w:t>
            </w:r>
          </w:p>
        </w:tc>
        <w:tc>
          <w:tcPr>
            <w:tcW w:w="1134" w:type="dxa"/>
            <w:hideMark/>
          </w:tcPr>
          <w:p w14:paraId="488705D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F8A9F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39 009,0</w:t>
            </w:r>
          </w:p>
        </w:tc>
        <w:tc>
          <w:tcPr>
            <w:tcW w:w="992" w:type="dxa"/>
            <w:hideMark/>
          </w:tcPr>
          <w:p w14:paraId="249CD81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1B04A2" w14:textId="77777777" w:rsidR="00D24B5A" w:rsidRPr="002B4923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4 339,4</w:t>
            </w:r>
          </w:p>
        </w:tc>
        <w:tc>
          <w:tcPr>
            <w:tcW w:w="969" w:type="dxa"/>
            <w:hideMark/>
          </w:tcPr>
          <w:p w14:paraId="178D949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8B3C1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518D8EF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B21AD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24B5A" w:rsidRPr="005046B2" w14:paraId="283F4031" w14:textId="77777777" w:rsidTr="00D803F9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5D8855F6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52569D60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FE05200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МБУ "КГБ" (ГРБС – Администрация БМО)</w:t>
            </w:r>
          </w:p>
        </w:tc>
        <w:tc>
          <w:tcPr>
            <w:tcW w:w="851" w:type="dxa"/>
            <w:hideMark/>
          </w:tcPr>
          <w:p w14:paraId="3BB6B9F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083AA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2BDF16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3D29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E13C01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BCA07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992" w:type="dxa"/>
            <w:hideMark/>
          </w:tcPr>
          <w:p w14:paraId="2D6425C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0B3B5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2 025,8</w:t>
            </w:r>
          </w:p>
        </w:tc>
        <w:tc>
          <w:tcPr>
            <w:tcW w:w="1134" w:type="dxa"/>
            <w:hideMark/>
          </w:tcPr>
          <w:p w14:paraId="27F1050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599D0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5 484,4</w:t>
            </w:r>
          </w:p>
        </w:tc>
        <w:tc>
          <w:tcPr>
            <w:tcW w:w="992" w:type="dxa"/>
          </w:tcPr>
          <w:p w14:paraId="5CEAE39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A294EC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4 186,2</w:t>
            </w:r>
          </w:p>
        </w:tc>
        <w:tc>
          <w:tcPr>
            <w:tcW w:w="969" w:type="dxa"/>
          </w:tcPr>
          <w:p w14:paraId="5DC0E47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0A7D5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4 186,2</w:t>
            </w:r>
          </w:p>
        </w:tc>
        <w:tc>
          <w:tcPr>
            <w:tcW w:w="933" w:type="dxa"/>
          </w:tcPr>
          <w:p w14:paraId="4976EB4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22C4AD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4 186,2</w:t>
            </w:r>
          </w:p>
        </w:tc>
      </w:tr>
      <w:tr w:rsidR="00D24B5A" w:rsidRPr="005046B2" w14:paraId="32A426EE" w14:textId="77777777" w:rsidTr="00D803F9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1D8E72D7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3" w:type="dxa"/>
            <w:vMerge w:val="restart"/>
            <w:hideMark/>
          </w:tcPr>
          <w:p w14:paraId="7CD8702D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Санитарное содержание территории округа</w:t>
            </w:r>
          </w:p>
        </w:tc>
        <w:tc>
          <w:tcPr>
            <w:tcW w:w="1134" w:type="dxa"/>
            <w:hideMark/>
          </w:tcPr>
          <w:p w14:paraId="165478E5" w14:textId="77777777" w:rsidR="00D24B5A" w:rsidRPr="00C81299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41AE971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21 246,5</w:t>
            </w:r>
          </w:p>
        </w:tc>
        <w:tc>
          <w:tcPr>
            <w:tcW w:w="850" w:type="dxa"/>
            <w:vAlign w:val="center"/>
            <w:hideMark/>
          </w:tcPr>
          <w:p w14:paraId="61E8675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17 789,5</w:t>
            </w:r>
          </w:p>
        </w:tc>
        <w:tc>
          <w:tcPr>
            <w:tcW w:w="851" w:type="dxa"/>
            <w:vAlign w:val="center"/>
            <w:hideMark/>
          </w:tcPr>
          <w:p w14:paraId="2BD2323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14 405,6</w:t>
            </w:r>
          </w:p>
        </w:tc>
        <w:tc>
          <w:tcPr>
            <w:tcW w:w="992" w:type="dxa"/>
            <w:vAlign w:val="center"/>
            <w:hideMark/>
          </w:tcPr>
          <w:p w14:paraId="39DDB3F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16 396,6</w:t>
            </w:r>
          </w:p>
        </w:tc>
        <w:tc>
          <w:tcPr>
            <w:tcW w:w="1134" w:type="dxa"/>
            <w:vAlign w:val="center"/>
            <w:hideMark/>
          </w:tcPr>
          <w:p w14:paraId="094CC20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23 707,7</w:t>
            </w:r>
          </w:p>
        </w:tc>
        <w:tc>
          <w:tcPr>
            <w:tcW w:w="992" w:type="dxa"/>
            <w:vAlign w:val="center"/>
            <w:hideMark/>
          </w:tcPr>
          <w:p w14:paraId="60BB3C3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15 818,3</w:t>
            </w:r>
          </w:p>
        </w:tc>
        <w:tc>
          <w:tcPr>
            <w:tcW w:w="969" w:type="dxa"/>
            <w:vAlign w:val="center"/>
            <w:hideMark/>
          </w:tcPr>
          <w:p w14:paraId="0A02B98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16 511,0</w:t>
            </w:r>
          </w:p>
        </w:tc>
        <w:tc>
          <w:tcPr>
            <w:tcW w:w="933" w:type="dxa"/>
            <w:vAlign w:val="center"/>
          </w:tcPr>
          <w:p w14:paraId="2593D02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16 511,0</w:t>
            </w:r>
          </w:p>
        </w:tc>
      </w:tr>
      <w:tr w:rsidR="00D24B5A" w:rsidRPr="00C81299" w14:paraId="42239D75" w14:textId="77777777" w:rsidTr="00D803F9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5E7640FD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79A82384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42677796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</w:t>
            </w:r>
            <w:r w:rsidRPr="005046B2">
              <w:rPr>
                <w:rFonts w:ascii="Times New Roman" w:hAnsi="Times New Roman" w:cs="Times New Roman"/>
              </w:rPr>
              <w:lastRenderedPageBreak/>
              <w:t>рация БМО)</w:t>
            </w:r>
          </w:p>
        </w:tc>
        <w:tc>
          <w:tcPr>
            <w:tcW w:w="851" w:type="dxa"/>
            <w:hideMark/>
          </w:tcPr>
          <w:p w14:paraId="1663A06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0DE41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AF326AF" w14:textId="77777777" w:rsidR="00D24B5A" w:rsidRPr="00C81299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1FDE7E" w14:textId="77777777" w:rsidR="00D24B5A" w:rsidRPr="00C81299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AA7563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A3A95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1A53AC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CC2CD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55E14AC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FEE59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3BA091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FBF5F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37182EE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CBCE1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66AD824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6C7DD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24B5A" w:rsidRPr="005046B2" w14:paraId="762A46F8" w14:textId="77777777" w:rsidTr="00D803F9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6B5C65DF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52BD0A15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39389B06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4BA0156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61597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21 246,5</w:t>
            </w:r>
          </w:p>
        </w:tc>
        <w:tc>
          <w:tcPr>
            <w:tcW w:w="850" w:type="dxa"/>
            <w:hideMark/>
          </w:tcPr>
          <w:p w14:paraId="4CB3318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7F0FF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17 789,5</w:t>
            </w:r>
          </w:p>
        </w:tc>
        <w:tc>
          <w:tcPr>
            <w:tcW w:w="851" w:type="dxa"/>
            <w:hideMark/>
          </w:tcPr>
          <w:p w14:paraId="5293172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EBBFA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11 524,9</w:t>
            </w:r>
          </w:p>
        </w:tc>
        <w:tc>
          <w:tcPr>
            <w:tcW w:w="992" w:type="dxa"/>
            <w:hideMark/>
          </w:tcPr>
          <w:p w14:paraId="42255CD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685E6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</w:tc>
        <w:tc>
          <w:tcPr>
            <w:tcW w:w="1134" w:type="dxa"/>
          </w:tcPr>
          <w:p w14:paraId="74FB7B1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AF5A4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500,8</w:t>
            </w:r>
          </w:p>
        </w:tc>
        <w:tc>
          <w:tcPr>
            <w:tcW w:w="992" w:type="dxa"/>
          </w:tcPr>
          <w:p w14:paraId="582860E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19DCB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  <w:tc>
          <w:tcPr>
            <w:tcW w:w="969" w:type="dxa"/>
          </w:tcPr>
          <w:p w14:paraId="1B35938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687DB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  <w:tc>
          <w:tcPr>
            <w:tcW w:w="933" w:type="dxa"/>
          </w:tcPr>
          <w:p w14:paraId="50AC157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BF9E5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</w:tr>
      <w:tr w:rsidR="00D24B5A" w:rsidRPr="005046B2" w14:paraId="33A08CF9" w14:textId="77777777" w:rsidTr="00D803F9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4EF19081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4417ACF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7F1117C9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МБУ "КГБ" (ГРБС – Администрация БМО)</w:t>
            </w:r>
          </w:p>
        </w:tc>
        <w:tc>
          <w:tcPr>
            <w:tcW w:w="851" w:type="dxa"/>
            <w:hideMark/>
          </w:tcPr>
          <w:p w14:paraId="4DCA69E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4D0AA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B9E4C5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E3446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3C3EFF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DAD58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2 880,7</w:t>
            </w:r>
          </w:p>
        </w:tc>
        <w:tc>
          <w:tcPr>
            <w:tcW w:w="992" w:type="dxa"/>
            <w:hideMark/>
          </w:tcPr>
          <w:p w14:paraId="2C3EE90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7F4A0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15 748,6</w:t>
            </w:r>
          </w:p>
        </w:tc>
        <w:tc>
          <w:tcPr>
            <w:tcW w:w="1134" w:type="dxa"/>
          </w:tcPr>
          <w:p w14:paraId="2246B74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F1A0A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23206,9</w:t>
            </w:r>
          </w:p>
        </w:tc>
        <w:tc>
          <w:tcPr>
            <w:tcW w:w="992" w:type="dxa"/>
          </w:tcPr>
          <w:p w14:paraId="09AD885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54C26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15 468,3</w:t>
            </w:r>
          </w:p>
        </w:tc>
        <w:tc>
          <w:tcPr>
            <w:tcW w:w="969" w:type="dxa"/>
          </w:tcPr>
          <w:p w14:paraId="0BB3D8B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8DCDC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16 161,0</w:t>
            </w:r>
          </w:p>
        </w:tc>
        <w:tc>
          <w:tcPr>
            <w:tcW w:w="933" w:type="dxa"/>
          </w:tcPr>
          <w:p w14:paraId="141B46D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78BAB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16 161,0</w:t>
            </w:r>
          </w:p>
        </w:tc>
      </w:tr>
      <w:tr w:rsidR="00D24B5A" w:rsidRPr="005046B2" w14:paraId="188D0564" w14:textId="77777777" w:rsidTr="00D803F9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314CFBCF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3" w:type="dxa"/>
            <w:vMerge w:val="restart"/>
            <w:hideMark/>
          </w:tcPr>
          <w:p w14:paraId="7164F562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hideMark/>
          </w:tcPr>
          <w:p w14:paraId="4926B1DA" w14:textId="77777777" w:rsidR="00D24B5A" w:rsidRPr="00C81299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6C81DEC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4C1EF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C4C6C5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E5A04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7 337,4</w:t>
            </w:r>
          </w:p>
        </w:tc>
        <w:tc>
          <w:tcPr>
            <w:tcW w:w="851" w:type="dxa"/>
            <w:hideMark/>
          </w:tcPr>
          <w:p w14:paraId="76416BE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6D6312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599,5</w:t>
            </w:r>
          </w:p>
        </w:tc>
        <w:tc>
          <w:tcPr>
            <w:tcW w:w="992" w:type="dxa"/>
            <w:hideMark/>
          </w:tcPr>
          <w:p w14:paraId="2229495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EE643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1134" w:type="dxa"/>
            <w:hideMark/>
          </w:tcPr>
          <w:p w14:paraId="6887903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B52A1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992" w:type="dxa"/>
          </w:tcPr>
          <w:p w14:paraId="481D459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604A94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969" w:type="dxa"/>
          </w:tcPr>
          <w:p w14:paraId="1BDDB07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C802F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933" w:type="dxa"/>
          </w:tcPr>
          <w:p w14:paraId="6E25FAD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141C4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900,0</w:t>
            </w:r>
          </w:p>
        </w:tc>
      </w:tr>
      <w:tr w:rsidR="00D24B5A" w:rsidRPr="005046B2" w14:paraId="5DE269A9" w14:textId="77777777" w:rsidTr="00D803F9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75149901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323EA6BD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288F5F60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1F4AC0F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DA7EF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64536B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5045A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A8BC16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646D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05833B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C5DC1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1B9A011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282D1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6578AF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7C545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07BC898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F5373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685523A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44DD1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24B5A" w:rsidRPr="005046B2" w14:paraId="7B65297F" w14:textId="77777777" w:rsidTr="00D803F9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51FC5BF9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596148A8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042D2FC6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</w:t>
            </w:r>
            <w:r w:rsidRPr="005046B2">
              <w:rPr>
                <w:rFonts w:ascii="Times New Roman" w:hAnsi="Times New Roman" w:cs="Times New Roman"/>
              </w:rPr>
              <w:lastRenderedPageBreak/>
              <w:t>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548E712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96F3A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50E206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FD642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7 337,4</w:t>
            </w:r>
          </w:p>
        </w:tc>
        <w:tc>
          <w:tcPr>
            <w:tcW w:w="851" w:type="dxa"/>
            <w:hideMark/>
          </w:tcPr>
          <w:p w14:paraId="48F9406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28ADC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599,5</w:t>
            </w:r>
          </w:p>
        </w:tc>
        <w:tc>
          <w:tcPr>
            <w:tcW w:w="992" w:type="dxa"/>
            <w:hideMark/>
          </w:tcPr>
          <w:p w14:paraId="3C9E5BA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2F7C7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134" w:type="dxa"/>
            <w:hideMark/>
          </w:tcPr>
          <w:p w14:paraId="12C60CA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2DFA04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1 000,0</w:t>
            </w:r>
          </w:p>
        </w:tc>
        <w:tc>
          <w:tcPr>
            <w:tcW w:w="992" w:type="dxa"/>
          </w:tcPr>
          <w:p w14:paraId="6814C68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0119AE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900,0</w:t>
            </w:r>
          </w:p>
        </w:tc>
        <w:tc>
          <w:tcPr>
            <w:tcW w:w="969" w:type="dxa"/>
          </w:tcPr>
          <w:p w14:paraId="3E70C35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03EE7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900,0</w:t>
            </w:r>
          </w:p>
        </w:tc>
        <w:tc>
          <w:tcPr>
            <w:tcW w:w="933" w:type="dxa"/>
          </w:tcPr>
          <w:p w14:paraId="3CE0931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E76B75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900,0</w:t>
            </w:r>
          </w:p>
        </w:tc>
      </w:tr>
      <w:tr w:rsidR="00D24B5A" w:rsidRPr="005046B2" w14:paraId="28CE89FF" w14:textId="77777777" w:rsidTr="00D803F9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72F5EE9C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33" w:type="dxa"/>
            <w:vMerge w:val="restart"/>
            <w:hideMark/>
          </w:tcPr>
          <w:p w14:paraId="5FCFD214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34" w:type="dxa"/>
            <w:hideMark/>
          </w:tcPr>
          <w:p w14:paraId="42BB2966" w14:textId="77777777" w:rsidR="00D24B5A" w:rsidRPr="00C81299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2130099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AEDCAE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F8D542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E27FB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3 251,7</w:t>
            </w:r>
          </w:p>
        </w:tc>
        <w:tc>
          <w:tcPr>
            <w:tcW w:w="851" w:type="dxa"/>
            <w:hideMark/>
          </w:tcPr>
          <w:p w14:paraId="0B4B3D2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7572D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1 813,2</w:t>
            </w:r>
          </w:p>
        </w:tc>
        <w:tc>
          <w:tcPr>
            <w:tcW w:w="992" w:type="dxa"/>
            <w:hideMark/>
          </w:tcPr>
          <w:p w14:paraId="14C4212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39076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6 544,0</w:t>
            </w:r>
          </w:p>
        </w:tc>
        <w:tc>
          <w:tcPr>
            <w:tcW w:w="1134" w:type="dxa"/>
          </w:tcPr>
          <w:p w14:paraId="7DDE98C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98866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6 633,1</w:t>
            </w:r>
          </w:p>
        </w:tc>
        <w:tc>
          <w:tcPr>
            <w:tcW w:w="992" w:type="dxa"/>
          </w:tcPr>
          <w:p w14:paraId="7969E5F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A8949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</w:tcPr>
          <w:p w14:paraId="545A415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589C5F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8 300,0</w:t>
            </w:r>
          </w:p>
        </w:tc>
        <w:tc>
          <w:tcPr>
            <w:tcW w:w="933" w:type="dxa"/>
          </w:tcPr>
          <w:p w14:paraId="317CEF1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EC6AE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6 100,0</w:t>
            </w:r>
          </w:p>
        </w:tc>
      </w:tr>
      <w:tr w:rsidR="00D24B5A" w:rsidRPr="005046B2" w14:paraId="0B11325D" w14:textId="77777777" w:rsidTr="00D803F9">
        <w:trPr>
          <w:trHeight w:val="1185"/>
          <w:jc w:val="center"/>
        </w:trPr>
        <w:tc>
          <w:tcPr>
            <w:tcW w:w="504" w:type="dxa"/>
            <w:vMerge/>
            <w:hideMark/>
          </w:tcPr>
          <w:p w14:paraId="1690C033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4A2A1FB8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4D0FC2B7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70ADBD6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47C08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FB0F59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CAB52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594EA2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757C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21F019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8D2D0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7505A60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BF731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FAF590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73E6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0C20EB2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EAF25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015EE68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BE2EA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24B5A" w:rsidRPr="005046B2" w14:paraId="769016EA" w14:textId="77777777" w:rsidTr="00D803F9">
        <w:trPr>
          <w:trHeight w:val="660"/>
          <w:jc w:val="center"/>
        </w:trPr>
        <w:tc>
          <w:tcPr>
            <w:tcW w:w="504" w:type="dxa"/>
            <w:vMerge/>
            <w:hideMark/>
          </w:tcPr>
          <w:p w14:paraId="2DC5C967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17CC4BAD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37FE01D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жилья и инженерной инфраструктуры (ГРБС – Администрация БМО)</w:t>
            </w:r>
          </w:p>
        </w:tc>
        <w:tc>
          <w:tcPr>
            <w:tcW w:w="851" w:type="dxa"/>
            <w:hideMark/>
          </w:tcPr>
          <w:p w14:paraId="2BC5737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EB83E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62FBA5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0CDBE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3 251,7</w:t>
            </w:r>
          </w:p>
        </w:tc>
        <w:tc>
          <w:tcPr>
            <w:tcW w:w="851" w:type="dxa"/>
            <w:hideMark/>
          </w:tcPr>
          <w:p w14:paraId="285BD77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651DA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1 813,2</w:t>
            </w:r>
          </w:p>
        </w:tc>
        <w:tc>
          <w:tcPr>
            <w:tcW w:w="992" w:type="dxa"/>
            <w:hideMark/>
          </w:tcPr>
          <w:p w14:paraId="502FAFC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77B89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6 544,0</w:t>
            </w:r>
          </w:p>
        </w:tc>
        <w:tc>
          <w:tcPr>
            <w:tcW w:w="1134" w:type="dxa"/>
            <w:hideMark/>
          </w:tcPr>
          <w:p w14:paraId="1BF15B6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54BB95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6 633,1</w:t>
            </w:r>
          </w:p>
        </w:tc>
        <w:tc>
          <w:tcPr>
            <w:tcW w:w="992" w:type="dxa"/>
            <w:hideMark/>
          </w:tcPr>
          <w:p w14:paraId="1511DFF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9C9409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68C006D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9D28CF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8 300,0</w:t>
            </w:r>
          </w:p>
        </w:tc>
        <w:tc>
          <w:tcPr>
            <w:tcW w:w="933" w:type="dxa"/>
          </w:tcPr>
          <w:p w14:paraId="0D75CD8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B5B3F1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6 100,0</w:t>
            </w:r>
          </w:p>
        </w:tc>
      </w:tr>
      <w:tr w:rsidR="00D24B5A" w:rsidRPr="005046B2" w14:paraId="79F3F9D6" w14:textId="77777777" w:rsidTr="00D803F9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10CC0CD1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3" w:type="dxa"/>
            <w:vMerge w:val="restart"/>
            <w:hideMark/>
          </w:tcPr>
          <w:p w14:paraId="7F146080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</w:t>
            </w:r>
            <w:r>
              <w:rPr>
                <w:rFonts w:ascii="Times New Roman" w:hAnsi="Times New Roman" w:cs="Times New Roman"/>
              </w:rPr>
              <w:lastRenderedPageBreak/>
              <w:t>альный проект «</w:t>
            </w:r>
            <w:r w:rsidRPr="005046B2">
              <w:rPr>
                <w:rFonts w:ascii="Times New Roman" w:hAnsi="Times New Roman" w:cs="Times New Roman"/>
              </w:rPr>
              <w:t xml:space="preserve">Комплексная система обращения с </w:t>
            </w:r>
            <w:r>
              <w:rPr>
                <w:rFonts w:ascii="Times New Roman" w:hAnsi="Times New Roman" w:cs="Times New Roman"/>
              </w:rPr>
              <w:t>твердыми коммунальными отходами»</w:t>
            </w:r>
          </w:p>
        </w:tc>
        <w:tc>
          <w:tcPr>
            <w:tcW w:w="1134" w:type="dxa"/>
            <w:hideMark/>
          </w:tcPr>
          <w:p w14:paraId="4BC6FFA4" w14:textId="77777777" w:rsidR="00D24B5A" w:rsidRPr="00C81299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hideMark/>
          </w:tcPr>
          <w:p w14:paraId="2C4A1B3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0297E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88B002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9142E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511,7</w:t>
            </w:r>
          </w:p>
        </w:tc>
        <w:tc>
          <w:tcPr>
            <w:tcW w:w="851" w:type="dxa"/>
            <w:hideMark/>
          </w:tcPr>
          <w:p w14:paraId="1ABFE83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3B5EA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3AB88C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AC3A0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2839F2C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24BCC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669EB8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87CF1A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3C4F978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757D5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3A568E9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5A9B0E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D24B5A" w:rsidRPr="005046B2" w14:paraId="61DD9D33" w14:textId="77777777" w:rsidTr="00D803F9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1FC46CDF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4D9170AA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F9C18CD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027051A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F9641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F807EF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93FA0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AEC147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A1A5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331077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F76EB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615F353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8D3C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83027A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6DB5F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5DE99F9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9C30C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11093D9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C427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24B5A" w:rsidRPr="005046B2" w14:paraId="44664C35" w14:textId="77777777" w:rsidTr="00D803F9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0DE4978E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1596D6E4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6BE9410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6842FC3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D35C2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382C2D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78C1F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511,7</w:t>
            </w:r>
          </w:p>
        </w:tc>
        <w:tc>
          <w:tcPr>
            <w:tcW w:w="851" w:type="dxa"/>
            <w:hideMark/>
          </w:tcPr>
          <w:p w14:paraId="15B4F14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97EEA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4AB64A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41D27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2E33A04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98B27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6033D9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5DE8A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6EB3F82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430E8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6C91840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8397E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24B5A" w:rsidRPr="005046B2" w14:paraId="699939AB" w14:textId="77777777" w:rsidTr="00D803F9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2386734F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3" w:type="dxa"/>
            <w:vMerge w:val="restart"/>
            <w:hideMark/>
          </w:tcPr>
          <w:p w14:paraId="7802604F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Создание (обустройство) контейнерных площадок</w:t>
            </w:r>
          </w:p>
        </w:tc>
        <w:tc>
          <w:tcPr>
            <w:tcW w:w="1134" w:type="dxa"/>
            <w:hideMark/>
          </w:tcPr>
          <w:p w14:paraId="0E35A2E6" w14:textId="77777777" w:rsidR="00D24B5A" w:rsidRPr="00C81299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3AB7101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BF2427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7EB9FF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64F2C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CC224D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0C2B9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5 300,3</w:t>
            </w:r>
          </w:p>
        </w:tc>
        <w:tc>
          <w:tcPr>
            <w:tcW w:w="992" w:type="dxa"/>
            <w:hideMark/>
          </w:tcPr>
          <w:p w14:paraId="40F01D0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96C77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5 148,0</w:t>
            </w:r>
          </w:p>
        </w:tc>
        <w:tc>
          <w:tcPr>
            <w:tcW w:w="1134" w:type="dxa"/>
          </w:tcPr>
          <w:p w14:paraId="71703C2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C1CA3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14:paraId="1A78670C" w14:textId="77777777" w:rsidR="00D24B5A" w:rsidRDefault="00D24B5A" w:rsidP="00D803F9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15E598" w14:textId="77777777" w:rsidR="00D24B5A" w:rsidRPr="00C81299" w:rsidRDefault="00D24B5A" w:rsidP="00D803F9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 1 229,6</w:t>
            </w:r>
          </w:p>
        </w:tc>
        <w:tc>
          <w:tcPr>
            <w:tcW w:w="969" w:type="dxa"/>
          </w:tcPr>
          <w:p w14:paraId="1B15AE7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D2F88D" w14:textId="77777777" w:rsidR="00D24B5A" w:rsidRPr="002B4923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1 229,6</w:t>
            </w:r>
          </w:p>
        </w:tc>
        <w:tc>
          <w:tcPr>
            <w:tcW w:w="933" w:type="dxa"/>
          </w:tcPr>
          <w:p w14:paraId="1D96139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7A3D9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D24B5A" w:rsidRPr="005046B2" w14:paraId="7758DC7E" w14:textId="77777777" w:rsidTr="00D803F9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36464C55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41EB3258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76F72F29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муниципальный заказчик-координатор муниципальной программы: первый заместитель главы администрации </w:t>
            </w:r>
            <w:r w:rsidRPr="005046B2">
              <w:rPr>
                <w:rFonts w:ascii="Times New Roman" w:hAnsi="Times New Roman" w:cs="Times New Roman"/>
              </w:rPr>
              <w:lastRenderedPageBreak/>
              <w:t>(ГРБС – Администрация БМО)</w:t>
            </w:r>
          </w:p>
        </w:tc>
        <w:tc>
          <w:tcPr>
            <w:tcW w:w="851" w:type="dxa"/>
            <w:hideMark/>
          </w:tcPr>
          <w:p w14:paraId="03D925E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8F682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49C8A1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69BAD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730BB7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93BDE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5E86D2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B05A2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087F034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AD795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915971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52860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34EC272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A7B1C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565CF81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A746E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24B5A" w:rsidRPr="005046B2" w14:paraId="0AAE62C2" w14:textId="77777777" w:rsidTr="00D803F9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270FCB48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3F6463A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39F0D3F8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6700B41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0914B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46CAC2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16830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2ACA7F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B55A9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5 300,3</w:t>
            </w:r>
          </w:p>
        </w:tc>
        <w:tc>
          <w:tcPr>
            <w:tcW w:w="992" w:type="dxa"/>
            <w:hideMark/>
          </w:tcPr>
          <w:p w14:paraId="0C61503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4EFD0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5 148,0</w:t>
            </w:r>
          </w:p>
        </w:tc>
        <w:tc>
          <w:tcPr>
            <w:tcW w:w="1134" w:type="dxa"/>
            <w:hideMark/>
          </w:tcPr>
          <w:p w14:paraId="4D4E1EC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00AB3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9B42EE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78EF72" w14:textId="77777777" w:rsidR="00D24B5A" w:rsidRPr="002B4923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1 229,6</w:t>
            </w:r>
          </w:p>
        </w:tc>
        <w:tc>
          <w:tcPr>
            <w:tcW w:w="969" w:type="dxa"/>
            <w:hideMark/>
          </w:tcPr>
          <w:p w14:paraId="4A86CED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B9F38F" w14:textId="77777777" w:rsidR="00D24B5A" w:rsidRPr="002B4923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1 229,6</w:t>
            </w:r>
          </w:p>
        </w:tc>
        <w:tc>
          <w:tcPr>
            <w:tcW w:w="933" w:type="dxa"/>
          </w:tcPr>
          <w:p w14:paraId="68C18C8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3970E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24B5A" w:rsidRPr="005046B2" w14:paraId="133CEEB2" w14:textId="77777777" w:rsidTr="00D803F9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5F0F6F76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3" w:type="dxa"/>
            <w:vMerge w:val="restart"/>
            <w:hideMark/>
          </w:tcPr>
          <w:p w14:paraId="6E33EA8A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Приобретение контейнеров и (или) бункеров</w:t>
            </w:r>
          </w:p>
        </w:tc>
        <w:tc>
          <w:tcPr>
            <w:tcW w:w="1134" w:type="dxa"/>
            <w:hideMark/>
          </w:tcPr>
          <w:p w14:paraId="58B9A6D1" w14:textId="77777777" w:rsidR="00D24B5A" w:rsidRPr="00C81299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6541955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0AF64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F97138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D5070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47C2B8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A9DCD0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1 055,8</w:t>
            </w:r>
          </w:p>
        </w:tc>
        <w:tc>
          <w:tcPr>
            <w:tcW w:w="992" w:type="dxa"/>
            <w:hideMark/>
          </w:tcPr>
          <w:p w14:paraId="22CF653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6B3A3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954,4</w:t>
            </w:r>
          </w:p>
        </w:tc>
        <w:tc>
          <w:tcPr>
            <w:tcW w:w="1134" w:type="dxa"/>
            <w:hideMark/>
          </w:tcPr>
          <w:p w14:paraId="71A40E4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C5185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57,0</w:t>
            </w:r>
          </w:p>
        </w:tc>
        <w:tc>
          <w:tcPr>
            <w:tcW w:w="992" w:type="dxa"/>
            <w:hideMark/>
          </w:tcPr>
          <w:p w14:paraId="4D433AA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2D5D2D" w14:textId="77777777" w:rsidR="00D24B5A" w:rsidRPr="002B4923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324,6</w:t>
            </w:r>
          </w:p>
        </w:tc>
        <w:tc>
          <w:tcPr>
            <w:tcW w:w="969" w:type="dxa"/>
            <w:hideMark/>
          </w:tcPr>
          <w:p w14:paraId="125C58A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C18ED9" w14:textId="77777777" w:rsidR="00D24B5A" w:rsidRPr="002B4923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324,6</w:t>
            </w:r>
          </w:p>
        </w:tc>
        <w:tc>
          <w:tcPr>
            <w:tcW w:w="933" w:type="dxa"/>
          </w:tcPr>
          <w:p w14:paraId="4B92240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7CEA7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D24B5A" w:rsidRPr="005046B2" w14:paraId="11E3CD67" w14:textId="77777777" w:rsidTr="00D803F9">
        <w:trPr>
          <w:trHeight w:val="276"/>
          <w:jc w:val="center"/>
        </w:trPr>
        <w:tc>
          <w:tcPr>
            <w:tcW w:w="504" w:type="dxa"/>
            <w:vMerge/>
            <w:hideMark/>
          </w:tcPr>
          <w:p w14:paraId="239DCD00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77CE4486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3F27CC7B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74DC51A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34DAF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DC02BC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5CAED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EAD1CE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3A310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0D78412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68139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08C46EF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E1847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0A2E24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CFA81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2071571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26350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4FCCAE5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4A5D2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24B5A" w:rsidRPr="005046B2" w14:paraId="283A6DE4" w14:textId="77777777" w:rsidTr="00D803F9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6B4B9932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4E40F685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2D3E20C3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соисполнитель: управление благоустройства и дорожной деятельности (ГРБС </w:t>
            </w:r>
            <w:r w:rsidRPr="005046B2">
              <w:rPr>
                <w:rFonts w:ascii="Times New Roman" w:hAnsi="Times New Roman" w:cs="Times New Roman"/>
              </w:rPr>
              <w:lastRenderedPageBreak/>
              <w:t>– Администрация БМО)</w:t>
            </w:r>
          </w:p>
        </w:tc>
        <w:tc>
          <w:tcPr>
            <w:tcW w:w="851" w:type="dxa"/>
            <w:hideMark/>
          </w:tcPr>
          <w:p w14:paraId="437BA78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D6422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BB4ABC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2EFAC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E57D6C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D7370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1 055,8</w:t>
            </w:r>
          </w:p>
        </w:tc>
        <w:tc>
          <w:tcPr>
            <w:tcW w:w="992" w:type="dxa"/>
            <w:hideMark/>
          </w:tcPr>
          <w:p w14:paraId="1D67043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19E22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954,4</w:t>
            </w:r>
          </w:p>
        </w:tc>
        <w:tc>
          <w:tcPr>
            <w:tcW w:w="1134" w:type="dxa"/>
            <w:hideMark/>
          </w:tcPr>
          <w:p w14:paraId="400533F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2A7E0C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57,0</w:t>
            </w:r>
          </w:p>
        </w:tc>
        <w:tc>
          <w:tcPr>
            <w:tcW w:w="992" w:type="dxa"/>
            <w:hideMark/>
          </w:tcPr>
          <w:p w14:paraId="1D67F04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77A1C3A" w14:textId="77777777" w:rsidR="00D24B5A" w:rsidRPr="00496667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324,6</w:t>
            </w:r>
          </w:p>
        </w:tc>
        <w:tc>
          <w:tcPr>
            <w:tcW w:w="969" w:type="dxa"/>
            <w:hideMark/>
          </w:tcPr>
          <w:p w14:paraId="6299B2A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D6701B0" w14:textId="77777777" w:rsidR="00D24B5A" w:rsidRPr="00496667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324,6</w:t>
            </w:r>
          </w:p>
        </w:tc>
        <w:tc>
          <w:tcPr>
            <w:tcW w:w="933" w:type="dxa"/>
          </w:tcPr>
          <w:p w14:paraId="33B89B0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20FA9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D24B5A" w:rsidRPr="005046B2" w14:paraId="1EF67F50" w14:textId="77777777" w:rsidTr="00D803F9">
        <w:trPr>
          <w:trHeight w:val="276"/>
          <w:jc w:val="center"/>
        </w:trPr>
        <w:tc>
          <w:tcPr>
            <w:tcW w:w="504" w:type="dxa"/>
            <w:vMerge w:val="restart"/>
            <w:hideMark/>
          </w:tcPr>
          <w:p w14:paraId="6496810B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33" w:type="dxa"/>
            <w:vMerge w:val="restart"/>
            <w:hideMark/>
          </w:tcPr>
          <w:p w14:paraId="7CE16C31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134" w:type="dxa"/>
            <w:hideMark/>
          </w:tcPr>
          <w:p w14:paraId="6F0094E6" w14:textId="77777777" w:rsidR="00D24B5A" w:rsidRPr="00C81299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045D3A9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9C554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380F3D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165D0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5FC006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A7687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27 805,6</w:t>
            </w:r>
          </w:p>
        </w:tc>
        <w:tc>
          <w:tcPr>
            <w:tcW w:w="992" w:type="dxa"/>
            <w:hideMark/>
          </w:tcPr>
          <w:p w14:paraId="145FBEA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20E3B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84 542,5</w:t>
            </w:r>
          </w:p>
        </w:tc>
        <w:tc>
          <w:tcPr>
            <w:tcW w:w="1134" w:type="dxa"/>
            <w:hideMark/>
          </w:tcPr>
          <w:p w14:paraId="60CC599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95D09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34 524,8</w:t>
            </w:r>
          </w:p>
        </w:tc>
        <w:tc>
          <w:tcPr>
            <w:tcW w:w="992" w:type="dxa"/>
            <w:hideMark/>
          </w:tcPr>
          <w:p w14:paraId="00702FC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E60051" w14:textId="77777777" w:rsidR="00D24B5A" w:rsidRPr="00496667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4 898.5</w:t>
            </w:r>
          </w:p>
        </w:tc>
        <w:tc>
          <w:tcPr>
            <w:tcW w:w="969" w:type="dxa"/>
            <w:hideMark/>
          </w:tcPr>
          <w:p w14:paraId="14A71C8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FDA0F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4215C3C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03A5A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D24B5A" w:rsidRPr="005046B2" w14:paraId="45AC1AD8" w14:textId="77777777" w:rsidTr="00D803F9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717EE7C4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C8E43E3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68CF34B4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7025C40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DEADF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0C5B49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AD5A5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470C8BA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D155B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AD25EF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93065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2A684B0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2D6D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3C979C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52C38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2924F1C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5B6AC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131C433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4A5BA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24B5A" w:rsidRPr="005046B2" w14:paraId="617FFDB7" w14:textId="77777777" w:rsidTr="00D803F9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768EBB3D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5CB20D24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35AF1331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соисполнитель: Управление капитального строительства </w:t>
            </w:r>
            <w:r w:rsidRPr="005046B2">
              <w:rPr>
                <w:rFonts w:ascii="Times New Roman" w:hAnsi="Times New Roman" w:cs="Times New Roman"/>
              </w:rPr>
              <w:t>(ГРБС – Администрация БМО)</w:t>
            </w:r>
          </w:p>
        </w:tc>
        <w:tc>
          <w:tcPr>
            <w:tcW w:w="851" w:type="dxa"/>
            <w:hideMark/>
          </w:tcPr>
          <w:p w14:paraId="188014F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B1439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F7AB50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7E7CD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C892F8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F0666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27 805,6</w:t>
            </w:r>
          </w:p>
        </w:tc>
        <w:tc>
          <w:tcPr>
            <w:tcW w:w="992" w:type="dxa"/>
            <w:hideMark/>
          </w:tcPr>
          <w:p w14:paraId="1295E8B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0CB5A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84 542,5</w:t>
            </w:r>
          </w:p>
        </w:tc>
        <w:tc>
          <w:tcPr>
            <w:tcW w:w="1134" w:type="dxa"/>
            <w:hideMark/>
          </w:tcPr>
          <w:p w14:paraId="2EA0A77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45997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34 524,8</w:t>
            </w:r>
          </w:p>
        </w:tc>
        <w:tc>
          <w:tcPr>
            <w:tcW w:w="992" w:type="dxa"/>
            <w:hideMark/>
          </w:tcPr>
          <w:p w14:paraId="5D1D08C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E77E82" w14:textId="77777777" w:rsidR="00D24B5A" w:rsidRPr="00496667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4 898,5</w:t>
            </w:r>
          </w:p>
        </w:tc>
        <w:tc>
          <w:tcPr>
            <w:tcW w:w="969" w:type="dxa"/>
            <w:hideMark/>
          </w:tcPr>
          <w:p w14:paraId="74ED197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F7CF9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2BE2AA9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B7568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24B5A" w:rsidRPr="005046B2" w14:paraId="3A3F5DB9" w14:textId="77777777" w:rsidTr="00D803F9">
        <w:trPr>
          <w:trHeight w:val="276"/>
          <w:jc w:val="center"/>
        </w:trPr>
        <w:tc>
          <w:tcPr>
            <w:tcW w:w="504" w:type="dxa"/>
            <w:vMerge w:val="restart"/>
            <w:hideMark/>
          </w:tcPr>
          <w:p w14:paraId="063552EA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3" w:type="dxa"/>
            <w:vMerge w:val="restart"/>
            <w:hideMark/>
          </w:tcPr>
          <w:p w14:paraId="46BA9108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Разраб</w:t>
            </w:r>
            <w:r w:rsidRPr="005046B2">
              <w:rPr>
                <w:rFonts w:ascii="Times New Roman" w:hAnsi="Times New Roman" w:cs="Times New Roman"/>
              </w:rPr>
              <w:lastRenderedPageBreak/>
              <w:t xml:space="preserve">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5046B2">
              <w:rPr>
                <w:rFonts w:ascii="Times New Roman" w:hAnsi="Times New Roman" w:cs="Times New Roman"/>
              </w:rPr>
              <w:t>г</w:t>
            </w:r>
            <w:proofErr w:type="gramStart"/>
            <w:r w:rsidRPr="005046B2">
              <w:rPr>
                <w:rFonts w:ascii="Times New Roman" w:hAnsi="Times New Roman" w:cs="Times New Roman"/>
              </w:rPr>
              <w:t>.Б</w:t>
            </w:r>
            <w:proofErr w:type="gramEnd"/>
            <w:r w:rsidRPr="005046B2">
              <w:rPr>
                <w:rFonts w:ascii="Times New Roman" w:hAnsi="Times New Roman" w:cs="Times New Roman"/>
              </w:rPr>
              <w:t>алахна</w:t>
            </w:r>
            <w:proofErr w:type="spellEnd"/>
            <w:r w:rsidRPr="005046B2"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</w:tc>
        <w:tc>
          <w:tcPr>
            <w:tcW w:w="1134" w:type="dxa"/>
            <w:hideMark/>
          </w:tcPr>
          <w:p w14:paraId="7E5AB851" w14:textId="77777777" w:rsidR="00D24B5A" w:rsidRPr="00C81299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795E088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7798AF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CD6006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8DB1A6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287 241,2</w:t>
            </w:r>
          </w:p>
        </w:tc>
        <w:tc>
          <w:tcPr>
            <w:tcW w:w="1134" w:type="dxa"/>
            <w:vAlign w:val="center"/>
            <w:hideMark/>
          </w:tcPr>
          <w:p w14:paraId="488FF1D9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61 361,5</w:t>
            </w:r>
          </w:p>
        </w:tc>
        <w:tc>
          <w:tcPr>
            <w:tcW w:w="992" w:type="dxa"/>
            <w:vAlign w:val="center"/>
            <w:hideMark/>
          </w:tcPr>
          <w:p w14:paraId="553E004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vAlign w:val="center"/>
            <w:hideMark/>
          </w:tcPr>
          <w:p w14:paraId="469D7397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  <w:vAlign w:val="center"/>
          </w:tcPr>
          <w:p w14:paraId="216852D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D24B5A" w:rsidRPr="005046B2" w14:paraId="007E1918" w14:textId="77777777" w:rsidTr="00D803F9">
        <w:trPr>
          <w:trHeight w:val="4635"/>
          <w:jc w:val="center"/>
        </w:trPr>
        <w:tc>
          <w:tcPr>
            <w:tcW w:w="504" w:type="dxa"/>
            <w:vMerge/>
            <w:hideMark/>
          </w:tcPr>
          <w:p w14:paraId="2BFB4498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1835282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06013686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муниципальный заказчик-координатор муниципальной программы: первый заместитель главы администрации </w:t>
            </w:r>
            <w:r>
              <w:rPr>
                <w:rFonts w:ascii="Times New Roman" w:hAnsi="Times New Roman" w:cs="Times New Roman"/>
              </w:rPr>
              <w:t xml:space="preserve">МКУ «УКС» </w:t>
            </w:r>
            <w:r w:rsidRPr="005046B2">
              <w:rPr>
                <w:rFonts w:ascii="Times New Roman" w:hAnsi="Times New Roman" w:cs="Times New Roman"/>
              </w:rPr>
              <w:t>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7795585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76BF60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3C92E8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80B94D1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0F58D53E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10 653,5</w:t>
            </w:r>
          </w:p>
        </w:tc>
        <w:tc>
          <w:tcPr>
            <w:tcW w:w="992" w:type="dxa"/>
            <w:vAlign w:val="center"/>
            <w:hideMark/>
          </w:tcPr>
          <w:p w14:paraId="5DF971A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vAlign w:val="center"/>
            <w:hideMark/>
          </w:tcPr>
          <w:p w14:paraId="458A147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  <w:vAlign w:val="center"/>
          </w:tcPr>
          <w:p w14:paraId="5D4022A6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24B5A" w:rsidRPr="005046B2" w14:paraId="1FC63A40" w14:textId="77777777" w:rsidTr="00D803F9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00955895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7C73FBB5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088C4135" w14:textId="77777777" w:rsidR="00D24B5A" w:rsidRPr="005046B2" w:rsidRDefault="00D24B5A" w:rsidP="00D803F9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07AE4F85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2D5CC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84E5394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E9418F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2850142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8E39F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2535FC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8EFA7C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287 241,2</w:t>
            </w:r>
          </w:p>
        </w:tc>
        <w:tc>
          <w:tcPr>
            <w:tcW w:w="1134" w:type="dxa"/>
            <w:hideMark/>
          </w:tcPr>
          <w:p w14:paraId="4F2C5E0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42043D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50 708,0</w:t>
            </w:r>
          </w:p>
        </w:tc>
        <w:tc>
          <w:tcPr>
            <w:tcW w:w="992" w:type="dxa"/>
            <w:hideMark/>
          </w:tcPr>
          <w:p w14:paraId="14D6FD93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6CAB710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79DD9F4D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635398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02ED6AFB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92DDEB8" w14:textId="77777777" w:rsidR="00D24B5A" w:rsidRPr="00C81299" w:rsidRDefault="00D24B5A" w:rsidP="00D803F9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</w:tbl>
    <w:p w14:paraId="12B567F8" w14:textId="77777777" w:rsidR="00D24B5A" w:rsidRDefault="00D24B5A" w:rsidP="00D24B5A">
      <w:pPr>
        <w:spacing w:line="480" w:lineRule="auto"/>
        <w:ind w:firstLine="567"/>
        <w:jc w:val="right"/>
      </w:pPr>
      <w:r>
        <w:t xml:space="preserve">»                                                                                                                                    </w:t>
      </w:r>
    </w:p>
    <w:p w14:paraId="28F37F8E" w14:textId="77777777" w:rsidR="00D5561E" w:rsidRPr="002223AC" w:rsidRDefault="00D5561E" w:rsidP="002223AC">
      <w:pPr>
        <w:ind w:firstLine="0"/>
      </w:pPr>
    </w:p>
    <w:sectPr w:rsidR="00D5561E" w:rsidRPr="002223AC" w:rsidSect="00D5561E">
      <w:pgSz w:w="11906" w:h="16838"/>
      <w:pgMar w:top="709" w:right="851" w:bottom="568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1BACF" w14:textId="77777777" w:rsidR="00975ACE" w:rsidRDefault="00975ACE" w:rsidP="007F0268">
      <w:r>
        <w:separator/>
      </w:r>
    </w:p>
  </w:endnote>
  <w:endnote w:type="continuationSeparator" w:id="0">
    <w:p w14:paraId="213FB35F" w14:textId="77777777" w:rsidR="00975ACE" w:rsidRDefault="00975AC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F6386" w14:textId="77777777" w:rsidR="00975ACE" w:rsidRDefault="00975ACE" w:rsidP="007F0268">
      <w:r>
        <w:separator/>
      </w:r>
    </w:p>
  </w:footnote>
  <w:footnote w:type="continuationSeparator" w:id="0">
    <w:p w14:paraId="14540AF8" w14:textId="77777777" w:rsidR="00975ACE" w:rsidRDefault="00975AC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409"/>
        </w:tabs>
        <w:ind w:left="3409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80"/>
        </w:tabs>
        <w:ind w:left="780" w:hanging="360"/>
      </w:pPr>
      <w:rPr>
        <w:rFonts w:ascii="Wingdings 2" w:hAnsi="Wingdings 2"/>
        <w:color w:val="auto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60"/>
        </w:tabs>
        <w:ind w:left="1860" w:hanging="360"/>
      </w:pPr>
      <w:rPr>
        <w:rFonts w:ascii="Wingdings 2" w:hAnsi="Wingdings 2"/>
        <w:color w:val="auto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360"/>
      </w:pPr>
      <w:rPr>
        <w:rFonts w:ascii="Wingdings 2" w:hAnsi="Wingdings 2"/>
        <w:color w:val="auto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Courier New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1B67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3AC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422C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5ACE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4B5A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561E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161DC-25BA-4E72-99A8-A84A6ED3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2026-04-08T13:08:00Z</dcterms:created>
  <dcterms:modified xsi:type="dcterms:W3CDTF">2026-04-08T13:08:00Z</dcterms:modified>
</cp:coreProperties>
</file>